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Pr="00DB318B" w:rsidR="000D52CE" w:rsidP="000D52CE" w:rsidRDefault="000D52CE" w14:paraId="0294105B" w14:textId="77777777">
      <w:pPr>
        <w:tabs>
          <w:tab w:val="left" w:pos="2100"/>
        </w:tabs>
        <w:jc w:val="right"/>
        <w:rPr>
          <w:rFonts w:ascii="Calibri" w:hAnsi="Calibri" w:eastAsia="Calibri" w:cs="Calibri"/>
          <w:b/>
          <w:bCs/>
          <w:sz w:val="22"/>
          <w:szCs w:val="22"/>
        </w:rPr>
      </w:pPr>
      <w:r w:rsidRPr="00DB318B">
        <w:rPr>
          <w:rFonts w:ascii="Calibri" w:hAnsi="Calibri" w:eastAsia="Calibri" w:cs="Calibri"/>
          <w:b/>
          <w:bCs/>
          <w:sz w:val="22"/>
          <w:szCs w:val="22"/>
        </w:rPr>
        <w:t xml:space="preserve">Załącznik nr </w:t>
      </w:r>
      <w:r w:rsidR="00173044">
        <w:rPr>
          <w:rFonts w:ascii="Calibri" w:hAnsi="Calibri" w:eastAsia="Calibri" w:cs="Calibri"/>
          <w:b/>
          <w:bCs/>
          <w:sz w:val="22"/>
          <w:szCs w:val="22"/>
        </w:rPr>
        <w:t>1</w:t>
      </w:r>
      <w:r w:rsidRPr="00DB318B">
        <w:rPr>
          <w:rFonts w:ascii="Calibri" w:hAnsi="Calibri" w:eastAsia="Calibri" w:cs="Calibri"/>
          <w:b/>
          <w:bCs/>
          <w:sz w:val="22"/>
          <w:szCs w:val="22"/>
        </w:rPr>
        <w:t xml:space="preserve"> do zapytania ofertowego</w:t>
      </w:r>
    </w:p>
    <w:p w:rsidR="00D93007" w:rsidP="000D52CE" w:rsidRDefault="000D52CE" w14:paraId="05441395" w14:textId="77777777">
      <w:pPr>
        <w:tabs>
          <w:tab w:val="left" w:pos="2100"/>
        </w:tabs>
        <w:jc w:val="right"/>
        <w:rPr>
          <w:rFonts w:ascii="Calibri" w:hAnsi="Calibri" w:eastAsia="Calibri" w:cs="Calibri"/>
          <w:b/>
          <w:bCs/>
          <w:sz w:val="22"/>
          <w:szCs w:val="22"/>
        </w:rPr>
      </w:pPr>
      <w:r w:rsidRPr="00DB318B">
        <w:rPr>
          <w:rFonts w:ascii="Calibri" w:hAnsi="Calibri" w:eastAsia="Calibri" w:cs="Calibri"/>
          <w:b/>
          <w:bCs/>
          <w:sz w:val="22"/>
          <w:szCs w:val="22"/>
        </w:rPr>
        <w:t xml:space="preserve">na </w:t>
      </w:r>
      <w:r w:rsidRPr="00D93007" w:rsidR="00D93007">
        <w:rPr>
          <w:rFonts w:ascii="Calibri" w:hAnsi="Calibri" w:eastAsia="Calibri" w:cs="Calibri"/>
          <w:b/>
          <w:bCs/>
          <w:sz w:val="22"/>
          <w:szCs w:val="22"/>
        </w:rPr>
        <w:t xml:space="preserve">kompleksową </w:t>
      </w:r>
      <w:r w:rsidRPr="00DB318B">
        <w:rPr>
          <w:rFonts w:ascii="Calibri" w:hAnsi="Calibri" w:eastAsia="Calibri" w:cs="Calibri"/>
          <w:b/>
          <w:bCs/>
          <w:sz w:val="22"/>
          <w:szCs w:val="22"/>
        </w:rPr>
        <w:t>organizację Forum</w:t>
      </w:r>
    </w:p>
    <w:p w:rsidRPr="00EE06FC" w:rsidR="00A24B0F" w:rsidP="000D52CE" w:rsidRDefault="000D52CE" w14:paraId="1FAFE82A" w14:textId="77777777">
      <w:pPr>
        <w:tabs>
          <w:tab w:val="left" w:pos="2100"/>
        </w:tabs>
        <w:jc w:val="right"/>
        <w:rPr>
          <w:rFonts w:ascii="Calibri" w:hAnsi="Calibri" w:eastAsia="Calibri" w:cs="Calibri"/>
          <w:b/>
          <w:bCs/>
          <w:i/>
          <w:iCs/>
          <w:sz w:val="22"/>
          <w:szCs w:val="22"/>
        </w:rPr>
      </w:pPr>
      <w:r w:rsidRPr="00DB318B">
        <w:rPr>
          <w:rFonts w:ascii="Calibri" w:hAnsi="Calibri" w:eastAsia="Calibri" w:cs="Calibri"/>
          <w:b/>
          <w:bCs/>
          <w:sz w:val="22"/>
          <w:szCs w:val="22"/>
        </w:rPr>
        <w:t>Samorządności</w:t>
      </w:r>
      <w:r w:rsidR="00D93007"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  <w:r w:rsidRPr="00DB318B">
        <w:rPr>
          <w:rFonts w:ascii="Calibri" w:hAnsi="Calibri" w:eastAsia="Calibri" w:cs="Calibri"/>
          <w:b/>
          <w:bCs/>
          <w:sz w:val="22"/>
          <w:szCs w:val="22"/>
        </w:rPr>
        <w:t>Aglomeracji Konińskiej</w:t>
      </w:r>
    </w:p>
    <w:p w:rsidR="00A24B0F" w:rsidP="008740B0" w:rsidRDefault="00A24B0F" w14:paraId="3A6A6419" w14:textId="77777777">
      <w:pPr>
        <w:pStyle w:val="BodyText"/>
        <w:jc w:val="center"/>
        <w:rPr>
          <w:rFonts w:ascii="Calibri" w:hAnsi="Calibri" w:cs="Calibri"/>
          <w:u w:val="single"/>
        </w:rPr>
      </w:pPr>
    </w:p>
    <w:p w:rsidR="00712CA5" w:rsidP="008740B0" w:rsidRDefault="00712CA5" w14:paraId="1E8EDD4D" w14:textId="77777777">
      <w:pPr>
        <w:pStyle w:val="BodyText"/>
        <w:jc w:val="center"/>
        <w:rPr>
          <w:rFonts w:ascii="Calibri" w:hAnsi="Calibri" w:cs="Calibri"/>
          <w:sz w:val="26"/>
          <w:szCs w:val="26"/>
          <w:u w:val="single"/>
        </w:rPr>
      </w:pPr>
      <w:r>
        <w:rPr>
          <w:rFonts w:ascii="Calibri" w:hAnsi="Calibri" w:cs="Calibri"/>
          <w:sz w:val="26"/>
          <w:szCs w:val="26"/>
          <w:u w:val="single"/>
        </w:rPr>
        <w:t>FORMULARZ OFERTOWY</w:t>
      </w:r>
    </w:p>
    <w:p w:rsidR="00712CA5" w:rsidP="007A5C5A" w:rsidRDefault="00712CA5" w14:paraId="69CC9668" w14:textId="77777777">
      <w:pPr>
        <w:spacing w:after="12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Wykonawca:</w:t>
      </w:r>
    </w:p>
    <w:p w:rsidR="00712CA5" w:rsidP="009E0324" w:rsidRDefault="00712CA5" w14:paraId="68B2FFE7" w14:textId="77777777">
      <w:pPr>
        <w:widowControl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Nazwa</w:t>
      </w:r>
      <w:r w:rsidR="004D259B">
        <w:rPr>
          <w:rFonts w:ascii="Calibri" w:hAnsi="Calibri" w:cs="Calibri"/>
          <w:color w:val="000000"/>
          <w:sz w:val="22"/>
          <w:szCs w:val="22"/>
        </w:rPr>
        <w:t xml:space="preserve"> ……………</w:t>
      </w:r>
      <w:r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</w:t>
      </w:r>
      <w:r w:rsidR="007A5C5A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...........</w:t>
      </w:r>
    </w:p>
    <w:p w:rsidR="00712CA5" w:rsidP="009E0324" w:rsidRDefault="00712CA5" w14:paraId="36101EE1" w14:textId="58A30D21">
      <w:pPr>
        <w:widowControl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4F198422" w:rsidR="00712CA5">
        <w:rPr>
          <w:rFonts w:ascii="Calibri" w:hAnsi="Calibri" w:cs="Calibri"/>
          <w:color w:val="000000" w:themeColor="text1" w:themeTint="FF" w:themeShade="FF"/>
          <w:sz w:val="22"/>
          <w:szCs w:val="22"/>
        </w:rPr>
        <w:t>Siedziba</w:t>
      </w:r>
      <w:r w:rsidRPr="4F198422" w:rsidR="004D259B">
        <w:rPr>
          <w:rFonts w:ascii="Calibri" w:hAnsi="Calibri" w:cs="Calibri"/>
          <w:color w:val="000000" w:themeColor="text1" w:themeTint="FF" w:themeShade="FF"/>
          <w:sz w:val="22"/>
          <w:szCs w:val="22"/>
        </w:rPr>
        <w:t>……………</w:t>
      </w:r>
      <w:r w:rsidRPr="4F198422" w:rsidR="00712CA5">
        <w:rPr>
          <w:rFonts w:ascii="Calibri" w:hAnsi="Calibri" w:cs="Calibri"/>
          <w:color w:val="000000" w:themeColor="text1" w:themeTint="FF" w:themeShade="FF"/>
          <w:sz w:val="22"/>
          <w:szCs w:val="22"/>
        </w:rPr>
        <w:t>............................................................................................................................</w:t>
      </w:r>
      <w:r w:rsidRPr="4F198422" w:rsidR="007A5C5A">
        <w:rPr>
          <w:rFonts w:ascii="Calibri" w:hAnsi="Calibri" w:cs="Calibri"/>
          <w:color w:val="000000" w:themeColor="text1" w:themeTint="FF" w:themeShade="FF"/>
          <w:sz w:val="22"/>
          <w:szCs w:val="22"/>
        </w:rPr>
        <w:t>.</w:t>
      </w:r>
      <w:r w:rsidRPr="4F198422" w:rsidR="00712CA5">
        <w:rPr>
          <w:rFonts w:ascii="Calibri" w:hAnsi="Calibri" w:cs="Calibri"/>
          <w:color w:val="000000" w:themeColor="text1" w:themeTint="FF" w:themeShade="FF"/>
          <w:sz w:val="22"/>
          <w:szCs w:val="22"/>
        </w:rPr>
        <w:t>..........</w:t>
      </w:r>
    </w:p>
    <w:p w:rsidR="00712CA5" w:rsidP="009E0324" w:rsidRDefault="0026524D" w14:paraId="237D6F0A" w14:textId="3191C662">
      <w:pPr>
        <w:widowControl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4F198422" w:rsidR="0026524D">
        <w:rPr>
          <w:rFonts w:ascii="Calibri" w:hAnsi="Calibri" w:cs="Calibri"/>
          <w:color w:val="000000" w:themeColor="text1" w:themeTint="FF" w:themeShade="FF"/>
          <w:sz w:val="22"/>
          <w:szCs w:val="22"/>
        </w:rPr>
        <w:t>Nr telefonu</w:t>
      </w:r>
      <w:r w:rsidRPr="4F198422" w:rsidR="0026524D">
        <w:rPr>
          <w:rFonts w:ascii="Calibri" w:hAnsi="Calibri" w:cs="Calibri"/>
          <w:color w:val="000000" w:themeColor="text1" w:themeTint="FF" w:themeShade="FF"/>
          <w:sz w:val="22"/>
          <w:szCs w:val="22"/>
        </w:rPr>
        <w:t>…</w:t>
      </w:r>
      <w:r w:rsidRPr="4F198422" w:rsidR="004D259B">
        <w:rPr>
          <w:rFonts w:ascii="Calibri" w:hAnsi="Calibri" w:cs="Calibri"/>
          <w:color w:val="000000" w:themeColor="text1" w:themeTint="FF" w:themeShade="FF"/>
          <w:sz w:val="22"/>
          <w:szCs w:val="22"/>
        </w:rPr>
        <w:t>…………..</w:t>
      </w:r>
      <w:r w:rsidRPr="4F198422" w:rsidR="0026524D">
        <w:rPr>
          <w:rFonts w:ascii="Calibri" w:hAnsi="Calibri" w:cs="Calibri"/>
          <w:color w:val="000000" w:themeColor="text1" w:themeTint="FF" w:themeShade="FF"/>
          <w:sz w:val="22"/>
          <w:szCs w:val="22"/>
        </w:rPr>
        <w:t>….</w:t>
      </w:r>
      <w:r w:rsidRPr="4F198422" w:rsidR="00712CA5">
        <w:rPr>
          <w:rFonts w:ascii="Calibri" w:hAnsi="Calibri" w:cs="Calibri"/>
          <w:color w:val="000000" w:themeColor="text1" w:themeTint="FF" w:themeShade="FF"/>
          <w:sz w:val="22"/>
          <w:szCs w:val="22"/>
        </w:rPr>
        <w:t>..................................................................................................................</w:t>
      </w:r>
      <w:r w:rsidRPr="4F198422" w:rsidR="007A5C5A">
        <w:rPr>
          <w:rFonts w:ascii="Calibri" w:hAnsi="Calibri" w:cs="Calibri"/>
          <w:color w:val="000000" w:themeColor="text1" w:themeTint="FF" w:themeShade="FF"/>
          <w:sz w:val="22"/>
          <w:szCs w:val="22"/>
        </w:rPr>
        <w:t>...</w:t>
      </w:r>
      <w:r w:rsidRPr="4F198422" w:rsidR="00712CA5">
        <w:rPr>
          <w:rFonts w:ascii="Calibri" w:hAnsi="Calibri" w:cs="Calibri"/>
          <w:color w:val="000000" w:themeColor="text1" w:themeTint="FF" w:themeShade="FF"/>
          <w:sz w:val="22"/>
          <w:szCs w:val="22"/>
        </w:rPr>
        <w:t>.......</w:t>
      </w:r>
    </w:p>
    <w:p w:rsidR="00712CA5" w:rsidP="009E0324" w:rsidRDefault="00712CA5" w14:paraId="1E19892F" w14:textId="21A3D4EC">
      <w:pPr>
        <w:widowControl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4F198422" w:rsidR="00712CA5">
        <w:rPr>
          <w:rFonts w:ascii="Calibri" w:hAnsi="Calibri" w:cs="Calibri"/>
          <w:color w:val="000000" w:themeColor="text1" w:themeTint="FF" w:themeShade="FF"/>
          <w:sz w:val="22"/>
          <w:szCs w:val="22"/>
        </w:rPr>
        <w:t>Adres e-mail</w:t>
      </w:r>
      <w:r w:rsidRPr="4F198422" w:rsidR="004D259B">
        <w:rPr>
          <w:rFonts w:ascii="Calibri" w:hAnsi="Calibri" w:cs="Calibri"/>
          <w:color w:val="000000" w:themeColor="text1" w:themeTint="FF" w:themeShade="FF"/>
          <w:sz w:val="22"/>
          <w:szCs w:val="22"/>
        </w:rPr>
        <w:t>……………</w:t>
      </w:r>
      <w:r w:rsidRPr="4F198422" w:rsidR="00712CA5">
        <w:rPr>
          <w:rFonts w:ascii="Calibri" w:hAnsi="Calibri" w:cs="Calibri"/>
          <w:color w:val="000000" w:themeColor="text1" w:themeTint="FF" w:themeShade="FF"/>
          <w:sz w:val="22"/>
          <w:szCs w:val="22"/>
        </w:rPr>
        <w:t>................................................................................................................................</w:t>
      </w:r>
    </w:p>
    <w:p w:rsidR="00712CA5" w:rsidP="009E0324" w:rsidRDefault="00712CA5" w14:paraId="54B08C8A" w14:textId="2FDADFE5">
      <w:pPr>
        <w:widowControl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4F198422" w:rsidR="00712CA5">
        <w:rPr>
          <w:rFonts w:ascii="Calibri" w:hAnsi="Calibri" w:cs="Calibri"/>
          <w:color w:val="000000" w:themeColor="text1" w:themeTint="FF" w:themeShade="FF"/>
          <w:sz w:val="22"/>
          <w:szCs w:val="22"/>
        </w:rPr>
        <w:t>NIP</w:t>
      </w:r>
      <w:r w:rsidRPr="4F198422" w:rsidR="004D259B">
        <w:rPr>
          <w:rFonts w:ascii="Calibri" w:hAnsi="Calibri" w:cs="Calibri"/>
          <w:color w:val="000000" w:themeColor="text1" w:themeTint="FF" w:themeShade="FF"/>
          <w:sz w:val="22"/>
          <w:szCs w:val="22"/>
        </w:rPr>
        <w:t>……………</w:t>
      </w:r>
      <w:r w:rsidRPr="4F198422" w:rsidR="00712CA5">
        <w:rPr>
          <w:rFonts w:ascii="Calibri" w:hAnsi="Calibri" w:cs="Calibri"/>
          <w:color w:val="000000" w:themeColor="text1" w:themeTint="FF" w:themeShade="FF"/>
          <w:sz w:val="22"/>
          <w:szCs w:val="22"/>
        </w:rPr>
        <w:t>........................................................................................................................................</w:t>
      </w:r>
      <w:r w:rsidRPr="4F198422" w:rsidR="007A5C5A">
        <w:rPr>
          <w:rFonts w:ascii="Calibri" w:hAnsi="Calibri" w:cs="Calibri"/>
          <w:color w:val="000000" w:themeColor="text1" w:themeTint="FF" w:themeShade="FF"/>
          <w:sz w:val="22"/>
          <w:szCs w:val="22"/>
        </w:rPr>
        <w:t>.</w:t>
      </w:r>
      <w:r w:rsidRPr="4F198422" w:rsidR="00712CA5">
        <w:rPr>
          <w:rFonts w:ascii="Calibri" w:hAnsi="Calibri" w:cs="Calibri"/>
          <w:color w:val="000000" w:themeColor="text1" w:themeTint="FF" w:themeShade="FF"/>
          <w:sz w:val="22"/>
          <w:szCs w:val="22"/>
        </w:rPr>
        <w:t>......</w:t>
      </w:r>
    </w:p>
    <w:p w:rsidR="00712CA5" w:rsidP="009E0324" w:rsidRDefault="00712CA5" w14:paraId="140C7A61" w14:textId="557902A8">
      <w:pPr>
        <w:widowControl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4F198422" w:rsidR="00712CA5">
        <w:rPr>
          <w:rFonts w:ascii="Calibri" w:hAnsi="Calibri" w:cs="Calibri"/>
          <w:color w:val="000000" w:themeColor="text1" w:themeTint="FF" w:themeShade="FF"/>
          <w:sz w:val="22"/>
          <w:szCs w:val="22"/>
        </w:rPr>
        <w:t>REGON........</w:t>
      </w:r>
      <w:r w:rsidRPr="4F198422" w:rsidR="004D259B">
        <w:rPr>
          <w:rFonts w:ascii="Calibri" w:hAnsi="Calibri" w:cs="Calibri"/>
          <w:color w:val="000000" w:themeColor="text1" w:themeTint="FF" w:themeShade="FF"/>
          <w:sz w:val="22"/>
          <w:szCs w:val="22"/>
        </w:rPr>
        <w:t>.............</w:t>
      </w:r>
      <w:r w:rsidRPr="4F198422" w:rsidR="00712CA5">
        <w:rPr>
          <w:rFonts w:ascii="Calibri" w:hAnsi="Calibri" w:cs="Calibri"/>
          <w:color w:val="000000" w:themeColor="text1" w:themeTint="FF" w:themeShade="FF"/>
          <w:sz w:val="22"/>
          <w:szCs w:val="22"/>
        </w:rPr>
        <w:t>...........................................................................................................................</w:t>
      </w:r>
      <w:r w:rsidRPr="4F198422" w:rsidR="007A5C5A">
        <w:rPr>
          <w:rFonts w:ascii="Calibri" w:hAnsi="Calibri" w:cs="Calibri"/>
          <w:color w:val="000000" w:themeColor="text1" w:themeTint="FF" w:themeShade="FF"/>
          <w:sz w:val="22"/>
          <w:szCs w:val="22"/>
        </w:rPr>
        <w:t>..</w:t>
      </w:r>
      <w:r w:rsidRPr="4F198422" w:rsidR="00712CA5">
        <w:rPr>
          <w:rFonts w:ascii="Calibri" w:hAnsi="Calibri" w:cs="Calibri"/>
          <w:color w:val="000000" w:themeColor="text1" w:themeTint="FF" w:themeShade="FF"/>
          <w:sz w:val="22"/>
          <w:szCs w:val="22"/>
        </w:rPr>
        <w:t>....</w:t>
      </w:r>
    </w:p>
    <w:p w:rsidRPr="004B6417" w:rsidR="004B6417" w:rsidP="004B6417" w:rsidRDefault="004B6417" w14:paraId="3DBF9276" w14:textId="77777777">
      <w:pPr>
        <w:spacing w:after="120"/>
        <w:rPr>
          <w:rFonts w:ascii="Calibri" w:hAnsi="Calibri" w:cs="Calibri"/>
          <w:sz w:val="22"/>
          <w:szCs w:val="22"/>
        </w:rPr>
      </w:pPr>
      <w:r w:rsidRPr="004B6417">
        <w:rPr>
          <w:rFonts w:ascii="Calibri" w:hAnsi="Calibri" w:cs="Calibri"/>
          <w:sz w:val="22"/>
          <w:szCs w:val="22"/>
        </w:rPr>
        <w:t>Osoba odpowiedzialna za kontakty z Zamawiającym:</w:t>
      </w:r>
    </w:p>
    <w:p w:rsidRPr="004B6417" w:rsidR="004B6417" w:rsidP="004B6417" w:rsidRDefault="004B6417" w14:paraId="79628DAF" w14:textId="02283D04">
      <w:pPr>
        <w:spacing w:after="120"/>
        <w:rPr>
          <w:rFonts w:ascii="Calibri" w:hAnsi="Calibri" w:cs="Calibri"/>
          <w:sz w:val="22"/>
          <w:szCs w:val="22"/>
        </w:rPr>
      </w:pPr>
      <w:r w:rsidRPr="4F198422" w:rsidR="004B6417">
        <w:rPr>
          <w:rFonts w:ascii="Calibri" w:hAnsi="Calibri" w:cs="Calibri"/>
          <w:sz w:val="22"/>
          <w:szCs w:val="22"/>
        </w:rPr>
        <w:t>Imię Nazwisko............................................................................</w:t>
      </w:r>
      <w:r w:rsidRPr="4F198422" w:rsidR="004B6417">
        <w:rPr>
          <w:rFonts w:ascii="Calibri" w:hAnsi="Calibri" w:cs="Calibri"/>
          <w:sz w:val="22"/>
          <w:szCs w:val="22"/>
        </w:rPr>
        <w:t>............................</w:t>
      </w:r>
      <w:r w:rsidRPr="4F198422" w:rsidR="004B6417">
        <w:rPr>
          <w:rFonts w:ascii="Calibri" w:hAnsi="Calibri" w:cs="Calibri"/>
          <w:sz w:val="22"/>
          <w:szCs w:val="22"/>
        </w:rPr>
        <w:t>..................................</w:t>
      </w:r>
    </w:p>
    <w:p w:rsidR="004B6417" w:rsidP="004B6417" w:rsidRDefault="004B6417" w14:paraId="54E26417" w14:textId="1329145E">
      <w:pPr>
        <w:spacing w:after="120"/>
        <w:rPr>
          <w:rFonts w:ascii="Calibri" w:hAnsi="Calibri" w:cs="Calibri"/>
          <w:sz w:val="22"/>
          <w:szCs w:val="22"/>
        </w:rPr>
      </w:pPr>
      <w:r w:rsidRPr="4F198422" w:rsidR="004B6417">
        <w:rPr>
          <w:rFonts w:ascii="Calibri" w:hAnsi="Calibri" w:cs="Calibri"/>
          <w:sz w:val="22"/>
          <w:szCs w:val="22"/>
        </w:rPr>
        <w:t>nr telefonu.....................................................................................................................</w:t>
      </w:r>
      <w:r w:rsidRPr="4F198422" w:rsidR="008740B0">
        <w:rPr>
          <w:rFonts w:ascii="Calibri" w:hAnsi="Calibri" w:cs="Calibri"/>
          <w:sz w:val="22"/>
          <w:szCs w:val="22"/>
        </w:rPr>
        <w:t>..........................</w:t>
      </w:r>
    </w:p>
    <w:p w:rsidRPr="004B6417" w:rsidR="00712CA5" w:rsidP="008740B0" w:rsidRDefault="00712CA5" w14:paraId="0C26A764" w14:textId="77777777">
      <w:pPr>
        <w:spacing w:after="60" w:line="276" w:lineRule="auto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Zamawiający:</w:t>
      </w:r>
    </w:p>
    <w:p w:rsidR="004D259B" w:rsidP="001A0970" w:rsidRDefault="00890C15" w14:paraId="41F0636C" w14:textId="7777777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Stowarzyszenie Aglomeracja Konińska</w:t>
      </w:r>
    </w:p>
    <w:p w:rsidRPr="004B6417" w:rsidR="0012078A" w:rsidP="001A0970" w:rsidRDefault="004D259B" w14:paraId="3E22F3A3" w14:textId="77777777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siedzibą </w:t>
      </w:r>
      <w:r w:rsidRPr="001A0970">
        <w:rPr>
          <w:rFonts w:ascii="Calibri" w:hAnsi="Calibri" w:cs="Calibri"/>
          <w:sz w:val="22"/>
          <w:szCs w:val="22"/>
        </w:rPr>
        <w:t>w Koninie przy ul. płk. Witolda Sztarka 1, 62-</w:t>
      </w:r>
      <w:r w:rsidRPr="004B6417">
        <w:rPr>
          <w:rFonts w:ascii="Calibri" w:hAnsi="Calibri" w:cs="Calibri"/>
          <w:sz w:val="22"/>
          <w:szCs w:val="22"/>
        </w:rPr>
        <w:t>500 Konin</w:t>
      </w:r>
    </w:p>
    <w:p w:rsidR="00312546" w:rsidP="008740B0" w:rsidRDefault="00712CA5" w14:paraId="61E1F8F1" w14:textId="77777777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prowadzonym postępowaniem o udzielenie zamówienia publicznego</w:t>
      </w:r>
      <w:r w:rsidR="00773FD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 trybie </w:t>
      </w:r>
      <w:r w:rsidR="008751AA">
        <w:rPr>
          <w:rFonts w:ascii="Calibri" w:hAnsi="Calibri" w:cs="Calibri"/>
          <w:sz w:val="22"/>
          <w:szCs w:val="22"/>
        </w:rPr>
        <w:t>zapytania ofertowego</w:t>
      </w:r>
      <w:r w:rsidR="00312546">
        <w:rPr>
          <w:rFonts w:ascii="Calibri" w:hAnsi="Calibri" w:cs="Calibri"/>
          <w:sz w:val="22"/>
          <w:szCs w:val="22"/>
        </w:rPr>
        <w:t xml:space="preserve"> </w:t>
      </w:r>
      <w:r w:rsidR="00773FDB">
        <w:rPr>
          <w:rFonts w:ascii="Calibri" w:hAnsi="Calibri" w:cs="Calibri"/>
          <w:sz w:val="22"/>
          <w:szCs w:val="22"/>
        </w:rPr>
        <w:t>pn.</w:t>
      </w:r>
      <w:r w:rsidR="00312546">
        <w:rPr>
          <w:rFonts w:ascii="Calibri" w:hAnsi="Calibri" w:cs="Calibri"/>
          <w:sz w:val="22"/>
          <w:szCs w:val="22"/>
        </w:rPr>
        <w:t>:</w:t>
      </w:r>
    </w:p>
    <w:p w:rsidR="00604B3C" w:rsidP="00604B3C" w:rsidRDefault="00604B3C" w14:paraId="35181250" w14:textId="35B9EA05">
      <w:pPr>
        <w:pStyle w:val="Zwykytekst1"/>
        <w:spacing w:before="120"/>
        <w:jc w:val="center"/>
        <w:rPr>
          <w:rFonts w:ascii="Calibri" w:hAnsi="Calibri" w:cs="Calibri"/>
          <w:sz w:val="26"/>
          <w:szCs w:val="26"/>
          <w:lang w:eastAsia="x-none"/>
        </w:rPr>
      </w:pPr>
      <w:r w:rsidRPr="4F198422" w:rsidR="00604B3C">
        <w:rPr>
          <w:rFonts w:ascii="Calibri" w:hAnsi="Calibri" w:cs="Calibri"/>
          <w:b w:val="1"/>
          <w:bCs w:val="1"/>
          <w:sz w:val="26"/>
          <w:szCs w:val="26"/>
        </w:rPr>
        <w:t>kompleksow</w:t>
      </w:r>
      <w:r w:rsidRPr="4F198422" w:rsidR="493736F7">
        <w:rPr>
          <w:rFonts w:ascii="Calibri" w:hAnsi="Calibri" w:cs="Calibri"/>
          <w:b w:val="1"/>
          <w:bCs w:val="1"/>
          <w:sz w:val="26"/>
          <w:szCs w:val="26"/>
        </w:rPr>
        <w:t>a</w:t>
      </w:r>
      <w:r w:rsidRPr="4F198422" w:rsidR="00604B3C">
        <w:rPr>
          <w:rFonts w:ascii="Calibri" w:hAnsi="Calibri" w:cs="Calibri"/>
          <w:b w:val="1"/>
          <w:bCs w:val="1"/>
          <w:sz w:val="26"/>
          <w:szCs w:val="26"/>
        </w:rPr>
        <w:t xml:space="preserve"> organizacj</w:t>
      </w:r>
      <w:r w:rsidRPr="4F198422" w:rsidR="00604B3C">
        <w:rPr>
          <w:rFonts w:ascii="Calibri" w:hAnsi="Calibri" w:cs="Calibri"/>
          <w:b w:val="1"/>
          <w:bCs w:val="1"/>
          <w:sz w:val="26"/>
          <w:szCs w:val="26"/>
        </w:rPr>
        <w:t>a</w:t>
      </w:r>
      <w:r w:rsidRPr="4F198422" w:rsidR="00604B3C">
        <w:rPr>
          <w:rFonts w:ascii="Calibri" w:hAnsi="Calibri" w:cs="Calibri"/>
          <w:b w:val="1"/>
          <w:bCs w:val="1"/>
          <w:sz w:val="26"/>
          <w:szCs w:val="26"/>
        </w:rPr>
        <w:t xml:space="preserve"> Forum Samorządności Aglomeracji Konińskiej</w:t>
      </w:r>
    </w:p>
    <w:p w:rsidRPr="008740B0" w:rsidR="00F87234" w:rsidP="008740B0" w:rsidRDefault="00F87234" w14:paraId="77835BF4" w14:textId="77777777">
      <w:pPr>
        <w:pStyle w:val="Zwykytekst1"/>
        <w:rPr>
          <w:rFonts w:ascii="Calibri" w:hAnsi="Calibri" w:cs="Calibri"/>
          <w:sz w:val="22"/>
          <w:szCs w:val="22"/>
          <w:lang w:eastAsia="x-none"/>
        </w:rPr>
      </w:pPr>
    </w:p>
    <w:p w:rsidRPr="00604B3C" w:rsidR="00F6192D" w:rsidP="004B6417" w:rsidRDefault="00F6192D" w14:paraId="056B9821" w14:textId="77777777">
      <w:pPr>
        <w:jc w:val="both"/>
        <w:rPr>
          <w:rFonts w:ascii="Calibri" w:hAnsi="Calibri" w:cs="Calibri"/>
          <w:bCs/>
          <w:sz w:val="22"/>
          <w:szCs w:val="22"/>
        </w:rPr>
      </w:pPr>
      <w:r w:rsidRPr="00604B3C">
        <w:rPr>
          <w:rFonts w:ascii="Calibri" w:hAnsi="Calibri" w:cs="Calibri"/>
          <w:bCs/>
          <w:sz w:val="22"/>
          <w:szCs w:val="22"/>
        </w:rPr>
        <w:t>składam następującą ofertę:</w:t>
      </w:r>
    </w:p>
    <w:p w:rsidRPr="00604B3C" w:rsidR="009801D3" w:rsidP="00F862BC" w:rsidRDefault="009801D3" w14:paraId="0BB7E077" w14:textId="77777777">
      <w:pPr>
        <w:numPr>
          <w:ilvl w:val="0"/>
          <w:numId w:val="16"/>
        </w:numPr>
        <w:tabs>
          <w:tab w:val="left" w:pos="426"/>
        </w:tabs>
        <w:spacing w:before="120" w:after="120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604B3C">
        <w:rPr>
          <w:rFonts w:ascii="Calibri" w:hAnsi="Calibri" w:cs="Calibri"/>
          <w:b/>
          <w:sz w:val="22"/>
          <w:szCs w:val="22"/>
        </w:rPr>
        <w:t>Tabela cenowa zamówienia</w:t>
      </w:r>
    </w:p>
    <w:tbl>
      <w:tblPr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990"/>
        <w:gridCol w:w="1380"/>
        <w:gridCol w:w="1485"/>
        <w:gridCol w:w="1825"/>
        <w:gridCol w:w="2073"/>
      </w:tblGrid>
      <w:tr w:rsidRPr="00604B3C" w:rsidR="006764B8" w:rsidTr="4F198422" w14:paraId="12501618" w14:textId="77777777">
        <w:trPr>
          <w:trHeight w:val="300"/>
        </w:trPr>
        <w:tc>
          <w:tcPr>
            <w:tcW w:w="1800" w:type="dxa"/>
            <w:shd w:val="clear" w:color="auto" w:fill="auto"/>
            <w:noWrap/>
            <w:tcMar/>
            <w:vAlign w:val="center"/>
            <w:hideMark/>
          </w:tcPr>
          <w:p w:rsidRPr="00604B3C" w:rsidR="006764B8" w:rsidP="0052620F" w:rsidRDefault="006764B8" w14:paraId="282AEABB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04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990" w:type="dxa"/>
            <w:shd w:val="clear" w:color="auto" w:fill="auto"/>
            <w:tcMar/>
            <w:vAlign w:val="center"/>
            <w:hideMark/>
          </w:tcPr>
          <w:p w:rsidRPr="00604B3C" w:rsidR="006764B8" w:rsidP="0052620F" w:rsidRDefault="00604B3C" w14:paraId="117BD5F0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04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Liczba</w:t>
            </w:r>
            <w:r w:rsidR="00E152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604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forum</w:t>
            </w:r>
          </w:p>
        </w:tc>
        <w:tc>
          <w:tcPr>
            <w:tcW w:w="1380" w:type="dxa"/>
            <w:shd w:val="clear" w:color="auto" w:fill="auto"/>
            <w:tcMar/>
            <w:vAlign w:val="center"/>
          </w:tcPr>
          <w:p w:rsidR="5D9A5ED7" w:rsidP="4F198422" w:rsidRDefault="5D9A5ED7" w14:paraId="6A5B6D6B" w14:textId="0C22A9F9">
            <w:pPr>
              <w:pStyle w:val="Normal"/>
              <w:jc w:val="center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l-PL"/>
              </w:rPr>
            </w:pPr>
            <w:r w:rsidRPr="4F198422" w:rsidR="5D9A5ED7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l-PL"/>
              </w:rPr>
              <w:t>Koszt jednego forum w PLN (netto)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="00E15273" w:rsidP="001B623A" w:rsidRDefault="00604B3C" w14:paraId="56CB0F09" w14:textId="7777777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04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Koszt </w:t>
            </w:r>
            <w:r w:rsidR="00E152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jednego forum </w:t>
            </w:r>
          </w:p>
          <w:p w:rsidRPr="00604B3C" w:rsidR="006764B8" w:rsidP="001B623A" w:rsidRDefault="00604B3C" w14:paraId="470CA49C" w14:textId="512A688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04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 PLN</w:t>
            </w:r>
            <w:r w:rsidR="008740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(brutto)</w:t>
            </w:r>
          </w:p>
        </w:tc>
        <w:tc>
          <w:tcPr>
            <w:tcW w:w="1825" w:type="dxa"/>
            <w:shd w:val="clear" w:color="auto" w:fill="auto"/>
            <w:tcMar/>
            <w:vAlign w:val="center"/>
          </w:tcPr>
          <w:p w:rsidR="1DBEA952" w:rsidP="4F198422" w:rsidRDefault="1DBEA952" w14:paraId="752EB8B3" w14:textId="37981639">
            <w:pPr>
              <w:jc w:val="center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l-PL"/>
              </w:rPr>
            </w:pPr>
            <w:r w:rsidRPr="4F198422" w:rsidR="1DBEA952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l-PL"/>
              </w:rPr>
              <w:t xml:space="preserve">Wartość netto - całkowita wartość usługi </w:t>
            </w:r>
          </w:p>
          <w:p w:rsidR="1DBEA952" w:rsidP="4F198422" w:rsidRDefault="1DBEA952" w14:paraId="56DB6143" w14:textId="231D04FE">
            <w:pPr>
              <w:jc w:val="center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l-PL"/>
              </w:rPr>
            </w:pPr>
            <w:r w:rsidRPr="4F198422" w:rsidR="1DBEA952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l-PL"/>
              </w:rPr>
              <w:t>(kolumna 2 x kolumna 3)</w:t>
            </w:r>
          </w:p>
        </w:tc>
        <w:tc>
          <w:tcPr>
            <w:tcW w:w="2073" w:type="dxa"/>
            <w:shd w:val="clear" w:color="auto" w:fill="auto"/>
            <w:tcMar/>
            <w:vAlign w:val="center"/>
          </w:tcPr>
          <w:p w:rsidRPr="00604B3C" w:rsidR="006764B8" w:rsidP="0052620F" w:rsidRDefault="00604B3C" w14:paraId="4B13D46E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04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Wartość brutto - całkowita wartość usługi </w:t>
            </w:r>
          </w:p>
          <w:p w:rsidRPr="00604B3C" w:rsidR="006764B8" w:rsidP="0052620F" w:rsidRDefault="006764B8" w14:paraId="52C95F0B" w14:textId="3A009F3A">
            <w:pPr>
              <w:jc w:val="center"/>
              <w:rPr>
                <w:rFonts w:ascii="Calibri" w:hAnsi="Calibri" w:cs="Calibri"/>
                <w:b w:val="1"/>
                <w:bCs w:val="1"/>
                <w:color w:val="000000"/>
                <w:sz w:val="22"/>
                <w:szCs w:val="22"/>
                <w:lang w:eastAsia="pl-PL"/>
              </w:rPr>
            </w:pPr>
            <w:r w:rsidRPr="4F198422" w:rsidR="06C4E235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l-PL"/>
              </w:rPr>
              <w:t xml:space="preserve">(kolumna 2 x kolumna </w:t>
            </w:r>
            <w:r w:rsidRPr="4F198422" w:rsidR="73D49B74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l-PL"/>
              </w:rPr>
              <w:t>4</w:t>
            </w:r>
            <w:r w:rsidRPr="4F198422" w:rsidR="06C4E235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l-PL"/>
              </w:rPr>
              <w:t>)</w:t>
            </w:r>
          </w:p>
        </w:tc>
      </w:tr>
      <w:tr w:rsidRPr="00604B3C" w:rsidR="00B86A5E" w:rsidTr="4F198422" w14:paraId="05A0E815" w14:textId="77777777">
        <w:trPr>
          <w:trHeight w:val="300"/>
        </w:trPr>
        <w:tc>
          <w:tcPr>
            <w:tcW w:w="1800" w:type="dxa"/>
            <w:noWrap/>
            <w:tcMar/>
            <w:vAlign w:val="center"/>
          </w:tcPr>
          <w:p w:rsidRPr="00604B3C" w:rsidR="00B86A5E" w:rsidP="00B86A5E" w:rsidRDefault="00B86A5E" w14:paraId="256C5C2E" w14:textId="77777777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04B3C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1</w:t>
            </w:r>
          </w:p>
        </w:tc>
        <w:tc>
          <w:tcPr>
            <w:tcW w:w="990" w:type="dxa"/>
            <w:tcMar/>
            <w:vAlign w:val="center"/>
          </w:tcPr>
          <w:p w:rsidRPr="00604B3C" w:rsidR="00B86A5E" w:rsidP="00B86A5E" w:rsidRDefault="00B86A5E" w14:paraId="491912CC" w14:textId="77777777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04B3C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2</w:t>
            </w:r>
          </w:p>
        </w:tc>
        <w:tc>
          <w:tcPr>
            <w:tcW w:w="1380" w:type="dxa"/>
            <w:tcMar/>
            <w:vAlign w:val="center"/>
          </w:tcPr>
          <w:p w:rsidR="2C3F5DF1" w:rsidP="4F198422" w:rsidRDefault="2C3F5DF1" w14:paraId="018F1F90" w14:textId="305E6111">
            <w:pPr>
              <w:pStyle w:val="Normal"/>
              <w:jc w:val="center"/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eastAsia="pl-PL"/>
              </w:rPr>
            </w:pPr>
            <w:r w:rsidRPr="4F198422" w:rsidR="2C3F5DF1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eastAsia="pl-PL"/>
              </w:rPr>
              <w:t>Kolumna 3</w:t>
            </w:r>
          </w:p>
        </w:tc>
        <w:tc>
          <w:tcPr>
            <w:tcW w:w="1485" w:type="dxa"/>
            <w:tcMar/>
            <w:vAlign w:val="center"/>
          </w:tcPr>
          <w:p w:rsidRPr="00604B3C" w:rsidR="00B86A5E" w:rsidP="4F198422" w:rsidRDefault="00B86A5E" w14:paraId="61F2FDE4" w14:textId="7B2A12B4">
            <w:pPr>
              <w:suppressAutoHyphens w:val="0"/>
              <w:jc w:val="center"/>
              <w:rPr>
                <w:rFonts w:ascii="Calibri" w:hAnsi="Calibri" w:cs="Calibri"/>
                <w:i w:val="1"/>
                <w:iCs w:val="1"/>
                <w:color w:val="000000"/>
                <w:sz w:val="18"/>
                <w:szCs w:val="18"/>
                <w:lang w:eastAsia="pl-PL"/>
              </w:rPr>
            </w:pPr>
            <w:r w:rsidRPr="4F198422" w:rsidR="5786C633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eastAsia="pl-PL"/>
              </w:rPr>
              <w:t xml:space="preserve">Kolumna </w:t>
            </w:r>
            <w:r w:rsidRPr="4F198422" w:rsidR="075D96CD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25" w:type="dxa"/>
            <w:tcMar/>
            <w:vAlign w:val="center"/>
          </w:tcPr>
          <w:p w:rsidR="075D96CD" w:rsidP="4F198422" w:rsidRDefault="075D96CD" w14:paraId="403DAFED" w14:textId="41973922">
            <w:pPr>
              <w:pStyle w:val="Normal"/>
              <w:jc w:val="center"/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eastAsia="pl-PL"/>
              </w:rPr>
            </w:pPr>
            <w:r w:rsidRPr="4F198422" w:rsidR="075D96CD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eastAsia="pl-PL"/>
              </w:rPr>
              <w:t>Kolumna 5</w:t>
            </w:r>
          </w:p>
        </w:tc>
        <w:tc>
          <w:tcPr>
            <w:tcW w:w="2073" w:type="dxa"/>
            <w:tcMar/>
            <w:vAlign w:val="center"/>
          </w:tcPr>
          <w:p w:rsidRPr="00604B3C" w:rsidR="00B86A5E" w:rsidP="4F198422" w:rsidRDefault="00B86A5E" w14:paraId="4202EF3E" w14:textId="0B459CE3">
            <w:pPr>
              <w:jc w:val="center"/>
              <w:rPr>
                <w:rFonts w:ascii="Calibri" w:hAnsi="Calibri" w:cs="Calibri"/>
                <w:i w:val="1"/>
                <w:iCs w:val="1"/>
                <w:color w:val="000000"/>
                <w:sz w:val="18"/>
                <w:szCs w:val="18"/>
                <w:lang w:eastAsia="pl-PL"/>
              </w:rPr>
            </w:pPr>
            <w:r w:rsidRPr="4F198422" w:rsidR="5786C633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eastAsia="pl-PL"/>
              </w:rPr>
              <w:t xml:space="preserve">Kolumna </w:t>
            </w:r>
            <w:r w:rsidRPr="4F198422" w:rsidR="6F63D3C6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eastAsia="pl-PL"/>
              </w:rPr>
              <w:t>6</w:t>
            </w:r>
          </w:p>
        </w:tc>
      </w:tr>
      <w:tr w:rsidR="00B86A5E" w:rsidTr="4F198422" w14:paraId="55C1F130" w14:textId="77777777">
        <w:trPr>
          <w:trHeight w:val="300"/>
        </w:trPr>
        <w:tc>
          <w:tcPr>
            <w:tcW w:w="1800" w:type="dxa"/>
            <w:noWrap/>
            <w:tcMar/>
            <w:vAlign w:val="center"/>
            <w:hideMark/>
          </w:tcPr>
          <w:p w:rsidRPr="00604B3C" w:rsidR="00B86A5E" w:rsidP="4F198422" w:rsidRDefault="00617AA3" w14:paraId="08F416D8" w14:textId="560F510D">
            <w:pPr>
              <w:rPr>
                <w:rFonts w:ascii="Calibri" w:hAnsi="Calibri" w:cs="Calibri"/>
                <w:b w:val="1"/>
                <w:bCs w:val="1"/>
                <w:color w:val="000000"/>
                <w:sz w:val="22"/>
                <w:szCs w:val="22"/>
                <w:lang w:eastAsia="pl-PL"/>
              </w:rPr>
            </w:pPr>
            <w:r w:rsidRPr="4F198422" w:rsidR="00617AA3">
              <w:rPr>
                <w:rFonts w:ascii="Calibri" w:hAnsi="Calibri" w:cs="Calibri"/>
                <w:b w:val="1"/>
                <w:bCs w:val="1"/>
                <w:sz w:val="22"/>
                <w:szCs w:val="22"/>
                <w:lang w:eastAsia="pl-PL"/>
              </w:rPr>
              <w:t>Kompleksowa u</w:t>
            </w:r>
            <w:r w:rsidRPr="4F198422" w:rsidR="5786C633">
              <w:rPr>
                <w:rFonts w:ascii="Calibri" w:hAnsi="Calibri" w:cs="Calibri"/>
                <w:b w:val="1"/>
                <w:bCs w:val="1"/>
                <w:sz w:val="22"/>
                <w:szCs w:val="22"/>
                <w:lang w:eastAsia="pl-PL"/>
              </w:rPr>
              <w:t xml:space="preserve">sługa </w:t>
            </w:r>
            <w:r w:rsidRPr="4F198422" w:rsidR="00604B3C">
              <w:rPr>
                <w:rFonts w:ascii="Calibri" w:hAnsi="Calibri" w:cs="Calibri"/>
                <w:b w:val="1"/>
                <w:bCs w:val="1"/>
                <w:sz w:val="22"/>
                <w:szCs w:val="22"/>
                <w:lang w:eastAsia="pl-PL"/>
              </w:rPr>
              <w:t xml:space="preserve">organizacji Forum </w:t>
            </w:r>
            <w:r w:rsidRPr="4F198422" w:rsidR="00604B3C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Samorządności Aglomeracji Konińskiej</w:t>
            </w:r>
          </w:p>
        </w:tc>
        <w:tc>
          <w:tcPr>
            <w:tcW w:w="990" w:type="dxa"/>
            <w:noWrap/>
            <w:tcMar/>
            <w:vAlign w:val="center"/>
            <w:hideMark/>
          </w:tcPr>
          <w:p w:rsidRPr="00604B3C" w:rsidR="00B86A5E" w:rsidP="008C4429" w:rsidRDefault="00E15273" w14:paraId="171D0C33" w14:textId="7777777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380" w:type="dxa"/>
            <w:tcMar/>
            <w:vAlign w:val="center"/>
          </w:tcPr>
          <w:p w:rsidR="4C8F64E4" w:rsidP="4F198422" w:rsidRDefault="4C8F64E4" w14:paraId="5E62F404" w14:textId="750C2E2D">
            <w:pPr>
              <w:jc w:val="center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l-PL"/>
              </w:rPr>
            </w:pPr>
            <w:r w:rsidRPr="4F198422" w:rsidR="4C8F64E4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l-PL"/>
              </w:rPr>
              <w:t>……… zł</w:t>
            </w:r>
          </w:p>
        </w:tc>
        <w:tc>
          <w:tcPr>
            <w:tcW w:w="1485" w:type="dxa"/>
            <w:tcMar/>
            <w:vAlign w:val="center"/>
          </w:tcPr>
          <w:p w:rsidRPr="00604B3C" w:rsidR="00B86A5E" w:rsidP="00B86A5E" w:rsidRDefault="00B86A5E" w14:paraId="5069CF0D" w14:textId="5A189E2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604B3C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……… zł</w:t>
            </w:r>
          </w:p>
        </w:tc>
        <w:tc>
          <w:tcPr>
            <w:tcW w:w="1825" w:type="dxa"/>
            <w:tcMar/>
            <w:vAlign w:val="center"/>
          </w:tcPr>
          <w:p w:rsidR="07FE62A7" w:rsidP="4F198422" w:rsidRDefault="07FE62A7" w14:paraId="513E605F" w14:textId="1D28FC3F">
            <w:pPr>
              <w:jc w:val="center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l-PL"/>
              </w:rPr>
            </w:pPr>
            <w:r w:rsidRPr="4F198422" w:rsidR="07FE62A7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l-PL"/>
              </w:rPr>
              <w:t>……… zł</w:t>
            </w:r>
          </w:p>
        </w:tc>
        <w:tc>
          <w:tcPr>
            <w:tcW w:w="2073" w:type="dxa"/>
            <w:tcMar/>
            <w:vAlign w:val="center"/>
          </w:tcPr>
          <w:p w:rsidR="00B86A5E" w:rsidP="00B86A5E" w:rsidRDefault="00B86A5E" w14:paraId="06390D5A" w14:textId="7777777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604B3C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………….. zł</w:t>
            </w:r>
          </w:p>
        </w:tc>
      </w:tr>
    </w:tbl>
    <w:p w:rsidR="4F198422" w:rsidP="4F198422" w:rsidRDefault="4F198422" w14:paraId="37BB2D50" w14:textId="382022FE">
      <w:pPr>
        <w:spacing w:before="120" w:after="120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4F198422" w:rsidP="4F198422" w:rsidRDefault="4F198422" w14:paraId="393286F1" w14:textId="7A6AC5EC">
      <w:pPr>
        <w:spacing w:before="120" w:after="120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3563DF" w:rsidR="006764B8" w:rsidP="003563DF" w:rsidRDefault="003563DF" w14:paraId="0C4EA0D2" w14:textId="13640664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3563DF">
        <w:rPr>
          <w:rFonts w:asciiTheme="minorHAnsi" w:hAnsiTheme="minorHAnsi" w:cstheme="minorHAnsi"/>
          <w:sz w:val="22"/>
          <w:szCs w:val="22"/>
        </w:rPr>
        <w:t xml:space="preserve"> tym:</w:t>
      </w:r>
    </w:p>
    <w:tbl>
      <w:tblPr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960"/>
        <w:gridCol w:w="1800"/>
        <w:gridCol w:w="1815"/>
        <w:gridCol w:w="1800"/>
        <w:gridCol w:w="1845"/>
      </w:tblGrid>
      <w:tr w:rsidRPr="008740B0" w:rsidR="003563DF" w:rsidTr="4F198422" w14:paraId="0DFB68B1" w14:textId="77777777">
        <w:trPr>
          <w:trHeight w:val="300"/>
        </w:trPr>
        <w:tc>
          <w:tcPr>
            <w:tcW w:w="1845" w:type="dxa"/>
            <w:shd w:val="clear" w:color="auto" w:fill="auto"/>
            <w:noWrap/>
            <w:tcMar/>
            <w:vAlign w:val="center"/>
            <w:hideMark/>
          </w:tcPr>
          <w:p w:rsidRPr="008740B0" w:rsidR="003563DF" w:rsidP="008740B0" w:rsidRDefault="003563DF" w14:paraId="2A4EB5A2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740B0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pl-PL"/>
              </w:rPr>
              <w:t>Przedmiot zamówienia</w:t>
            </w:r>
          </w:p>
        </w:tc>
        <w:tc>
          <w:tcPr>
            <w:tcW w:w="960" w:type="dxa"/>
            <w:shd w:val="clear" w:color="auto" w:fill="auto"/>
            <w:tcMar/>
            <w:vAlign w:val="center"/>
            <w:hideMark/>
          </w:tcPr>
          <w:p w:rsidRPr="008740B0" w:rsidR="003563DF" w:rsidP="008740B0" w:rsidRDefault="008740B0" w14:paraId="289AC778" w14:textId="26D21D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740B0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pl-PL"/>
              </w:rPr>
              <w:t xml:space="preserve">Ilość / </w:t>
            </w:r>
            <w:proofErr w:type="spellStart"/>
            <w:r w:rsidRPr="008740B0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pl-PL"/>
              </w:rPr>
              <w:t>J.m</w:t>
            </w:r>
            <w:proofErr w:type="spellEnd"/>
          </w:p>
        </w:tc>
        <w:tc>
          <w:tcPr>
            <w:tcW w:w="1800" w:type="dxa"/>
            <w:shd w:val="clear" w:color="auto" w:fill="auto"/>
            <w:tcMar/>
            <w:vAlign w:val="center"/>
          </w:tcPr>
          <w:p w:rsidR="4F198422" w:rsidP="4F198422" w:rsidRDefault="4F198422" w14:paraId="176DFC60" w14:textId="4C368BDD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</w:pPr>
            <w:r w:rsidRPr="4F198422" w:rsidR="4F19842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  <w:t xml:space="preserve">Cena jednostkowa </w:t>
            </w:r>
            <w:r w:rsidRPr="4F198422" w:rsidR="416D256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  <w:t>netto</w:t>
            </w:r>
            <w:r w:rsidRPr="4F198422" w:rsidR="4F19842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  <w:t xml:space="preserve"> w PLN</w:t>
            </w:r>
          </w:p>
        </w:tc>
        <w:tc>
          <w:tcPr>
            <w:tcW w:w="1815" w:type="dxa"/>
            <w:shd w:val="clear" w:color="auto" w:fill="auto"/>
            <w:tcMar/>
            <w:vAlign w:val="center"/>
          </w:tcPr>
          <w:p w:rsidRPr="008740B0" w:rsidR="003563DF" w:rsidP="008740B0" w:rsidRDefault="008740B0" w14:paraId="23D9A81E" w14:textId="13ACEBC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740B0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pl-PL"/>
              </w:rPr>
              <w:t xml:space="preserve">Cena jednostkowa brutto </w:t>
            </w:r>
            <w:r w:rsidRPr="008740B0" w:rsidR="003563DF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pl-PL"/>
              </w:rPr>
              <w:t>w PLN</w:t>
            </w:r>
          </w:p>
        </w:tc>
        <w:tc>
          <w:tcPr>
            <w:tcW w:w="1800" w:type="dxa"/>
            <w:shd w:val="clear" w:color="auto" w:fill="auto"/>
            <w:tcMar/>
            <w:vAlign w:val="center"/>
          </w:tcPr>
          <w:p w:rsidR="4F198422" w:rsidP="4F198422" w:rsidRDefault="4F198422" w14:paraId="78B25C37" w14:textId="54B4807A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</w:pPr>
            <w:r w:rsidRPr="4F198422" w:rsidR="4F19842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  <w:t xml:space="preserve">Wartość </w:t>
            </w:r>
            <w:r w:rsidRPr="4F198422" w:rsidR="37E78B3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  <w:t>netto</w:t>
            </w:r>
            <w:r w:rsidRPr="4F198422" w:rsidR="4F19842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  <w:t xml:space="preserve"> - całkowita wartość usługi </w:t>
            </w:r>
          </w:p>
          <w:p w:rsidR="4F198422" w:rsidP="4F198422" w:rsidRDefault="4F198422" w14:paraId="074B5C1E" w14:textId="3FD9331D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</w:pPr>
            <w:r w:rsidRPr="4F198422" w:rsidR="4F19842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  <w:t>(kolumna 2 x kolumna 3)</w:t>
            </w:r>
          </w:p>
        </w:tc>
        <w:tc>
          <w:tcPr>
            <w:tcW w:w="1845" w:type="dxa"/>
            <w:shd w:val="clear" w:color="auto" w:fill="auto"/>
            <w:tcMar/>
            <w:vAlign w:val="center"/>
          </w:tcPr>
          <w:p w:rsidRPr="008740B0" w:rsidR="003563DF" w:rsidP="008740B0" w:rsidRDefault="003563DF" w14:paraId="70134516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740B0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pl-PL"/>
              </w:rPr>
              <w:t xml:space="preserve">Wartość brutto - całkowita wartość usługi </w:t>
            </w:r>
          </w:p>
          <w:p w:rsidRPr="008740B0" w:rsidR="003563DF" w:rsidP="4F198422" w:rsidRDefault="003563DF" w14:paraId="2E4E540E" w14:textId="38FC62A0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/>
                <w:sz w:val="21"/>
                <w:szCs w:val="21"/>
                <w:lang w:eastAsia="pl-PL"/>
              </w:rPr>
            </w:pPr>
            <w:r w:rsidRPr="4F198422" w:rsidR="003563DF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  <w:t xml:space="preserve">(kolumna 2 x kolumna </w:t>
            </w:r>
            <w:r w:rsidRPr="4F198422" w:rsidR="2DB7CA2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  <w:t>4</w:t>
            </w:r>
            <w:r w:rsidRPr="4F198422" w:rsidR="003563DF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  <w:t>)</w:t>
            </w:r>
          </w:p>
        </w:tc>
      </w:tr>
      <w:tr w:rsidRPr="008740B0" w:rsidR="003563DF" w:rsidTr="4F198422" w14:paraId="426A1E46" w14:textId="77777777">
        <w:trPr>
          <w:trHeight w:val="300"/>
        </w:trPr>
        <w:tc>
          <w:tcPr>
            <w:tcW w:w="1845" w:type="dxa"/>
            <w:noWrap/>
            <w:tcMar/>
            <w:vAlign w:val="center"/>
          </w:tcPr>
          <w:p w:rsidRPr="008740B0" w:rsidR="003563DF" w:rsidP="00941158" w:rsidRDefault="003563DF" w14:paraId="00EC0C58" w14:textId="77777777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740B0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1</w:t>
            </w:r>
          </w:p>
        </w:tc>
        <w:tc>
          <w:tcPr>
            <w:tcW w:w="960" w:type="dxa"/>
            <w:tcMar/>
            <w:vAlign w:val="center"/>
          </w:tcPr>
          <w:p w:rsidRPr="008740B0" w:rsidR="003563DF" w:rsidP="00941158" w:rsidRDefault="003563DF" w14:paraId="7AA24EBA" w14:textId="77777777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740B0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2</w:t>
            </w:r>
          </w:p>
        </w:tc>
        <w:tc>
          <w:tcPr>
            <w:tcW w:w="1800" w:type="dxa"/>
            <w:tcMar/>
            <w:vAlign w:val="center"/>
          </w:tcPr>
          <w:p w:rsidR="4F198422" w:rsidP="4F198422" w:rsidRDefault="4F198422" w14:noSpellErr="1" w14:paraId="246B5E00">
            <w:pPr>
              <w:jc w:val="center"/>
              <w:rPr>
                <w:rFonts w:ascii="Calibri" w:hAnsi="Calibri" w:cs="Calibri" w:asciiTheme="minorAscii" w:hAnsiTheme="minorAscii" w:cstheme="minorAscii"/>
                <w:i w:val="1"/>
                <w:iCs w:val="1"/>
                <w:color w:val="000000" w:themeColor="text1" w:themeTint="FF" w:themeShade="FF"/>
                <w:sz w:val="18"/>
                <w:szCs w:val="18"/>
                <w:lang w:eastAsia="pl-PL"/>
              </w:rPr>
            </w:pPr>
            <w:r w:rsidRPr="4F198422" w:rsidR="4F198422">
              <w:rPr>
                <w:rFonts w:ascii="Calibri" w:hAnsi="Calibri" w:cs="Calibri" w:asciiTheme="minorAscii" w:hAnsiTheme="minorAscii" w:cstheme="minorAscii"/>
                <w:i w:val="1"/>
                <w:iCs w:val="1"/>
                <w:color w:val="000000" w:themeColor="text1" w:themeTint="FF" w:themeShade="FF"/>
                <w:sz w:val="18"/>
                <w:szCs w:val="18"/>
                <w:lang w:eastAsia="pl-PL"/>
              </w:rPr>
              <w:t>Kolumna 3</w:t>
            </w:r>
          </w:p>
        </w:tc>
        <w:tc>
          <w:tcPr>
            <w:tcW w:w="1815" w:type="dxa"/>
            <w:tcMar/>
            <w:vAlign w:val="center"/>
          </w:tcPr>
          <w:p w:rsidRPr="008740B0" w:rsidR="003563DF" w:rsidP="4F198422" w:rsidRDefault="003563DF" w14:paraId="3FB32FB4" w14:textId="6994A6F7">
            <w:pPr>
              <w:suppressAutoHyphens w:val="0"/>
              <w:jc w:val="center"/>
              <w:rPr>
                <w:rFonts w:ascii="Calibri" w:hAnsi="Calibri" w:cs="Calibri" w:asciiTheme="minorAscii" w:hAnsiTheme="minorAscii" w:cstheme="minorAscii"/>
                <w:i w:val="1"/>
                <w:iCs w:val="1"/>
                <w:color w:val="000000"/>
                <w:sz w:val="18"/>
                <w:szCs w:val="18"/>
                <w:lang w:eastAsia="pl-PL"/>
              </w:rPr>
            </w:pPr>
            <w:r w:rsidRPr="4F198422" w:rsidR="003563DF">
              <w:rPr>
                <w:rFonts w:ascii="Calibri" w:hAnsi="Calibri" w:cs="Calibri" w:asciiTheme="minorAscii" w:hAnsiTheme="minorAscii" w:cstheme="minorAscii"/>
                <w:i w:val="1"/>
                <w:iCs w:val="1"/>
                <w:color w:val="000000" w:themeColor="text1" w:themeTint="FF" w:themeShade="FF"/>
                <w:sz w:val="18"/>
                <w:szCs w:val="18"/>
                <w:lang w:eastAsia="pl-PL"/>
              </w:rPr>
              <w:t xml:space="preserve">Kolumna </w:t>
            </w:r>
            <w:r w:rsidRPr="4F198422" w:rsidR="1F1B2F0E">
              <w:rPr>
                <w:rFonts w:ascii="Calibri" w:hAnsi="Calibri" w:cs="Calibri" w:asciiTheme="minorAscii" w:hAnsiTheme="minorAscii" w:cstheme="minorAscii"/>
                <w:i w:val="1"/>
                <w:iCs w:val="1"/>
                <w:color w:val="000000" w:themeColor="text1" w:themeTint="FF" w:themeShade="FF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00" w:type="dxa"/>
            <w:tcMar/>
            <w:vAlign w:val="center"/>
          </w:tcPr>
          <w:p w:rsidR="4F198422" w:rsidP="4F198422" w:rsidRDefault="4F198422" w14:paraId="3B4789D0" w14:textId="4E57517D">
            <w:pPr>
              <w:jc w:val="center"/>
              <w:rPr>
                <w:rFonts w:ascii="Calibri" w:hAnsi="Calibri" w:cs="Calibri" w:asciiTheme="minorAscii" w:hAnsiTheme="minorAscii" w:cstheme="minorAscii"/>
                <w:i w:val="1"/>
                <w:iCs w:val="1"/>
                <w:color w:val="000000" w:themeColor="text1" w:themeTint="FF" w:themeShade="FF"/>
                <w:sz w:val="18"/>
                <w:szCs w:val="18"/>
                <w:lang w:eastAsia="pl-PL"/>
              </w:rPr>
            </w:pPr>
            <w:r w:rsidRPr="4F198422" w:rsidR="4F198422">
              <w:rPr>
                <w:rFonts w:ascii="Calibri" w:hAnsi="Calibri" w:cs="Calibri" w:asciiTheme="minorAscii" w:hAnsiTheme="minorAscii" w:cstheme="minorAscii"/>
                <w:i w:val="1"/>
                <w:iCs w:val="1"/>
                <w:color w:val="000000" w:themeColor="text1" w:themeTint="FF" w:themeShade="FF"/>
                <w:sz w:val="18"/>
                <w:szCs w:val="18"/>
                <w:lang w:eastAsia="pl-PL"/>
              </w:rPr>
              <w:t xml:space="preserve">Kolumna </w:t>
            </w:r>
            <w:r w:rsidRPr="4F198422" w:rsidR="5D65F9CA">
              <w:rPr>
                <w:rFonts w:ascii="Calibri" w:hAnsi="Calibri" w:cs="Calibri" w:asciiTheme="minorAscii" w:hAnsiTheme="minorAscii" w:cstheme="minorAscii"/>
                <w:i w:val="1"/>
                <w:iCs w:val="1"/>
                <w:color w:val="000000" w:themeColor="text1" w:themeTint="FF" w:themeShade="FF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5" w:type="dxa"/>
            <w:tcMar/>
            <w:vAlign w:val="center"/>
          </w:tcPr>
          <w:p w:rsidRPr="008740B0" w:rsidR="003563DF" w:rsidP="4F198422" w:rsidRDefault="003563DF" w14:paraId="5839F49D" w14:textId="780C4B18">
            <w:pPr>
              <w:jc w:val="center"/>
              <w:rPr>
                <w:rFonts w:ascii="Calibri" w:hAnsi="Calibri" w:cs="Calibri" w:asciiTheme="minorAscii" w:hAnsiTheme="minorAscii" w:cstheme="minorAscii"/>
                <w:i w:val="1"/>
                <w:iCs w:val="1"/>
                <w:color w:val="000000"/>
                <w:sz w:val="18"/>
                <w:szCs w:val="18"/>
                <w:lang w:eastAsia="pl-PL"/>
              </w:rPr>
            </w:pPr>
            <w:r w:rsidRPr="4F198422" w:rsidR="003563DF">
              <w:rPr>
                <w:rFonts w:ascii="Calibri" w:hAnsi="Calibri" w:cs="Calibri" w:asciiTheme="minorAscii" w:hAnsiTheme="minorAscii" w:cstheme="minorAscii"/>
                <w:i w:val="1"/>
                <w:iCs w:val="1"/>
                <w:color w:val="000000" w:themeColor="text1" w:themeTint="FF" w:themeShade="FF"/>
                <w:sz w:val="18"/>
                <w:szCs w:val="18"/>
                <w:lang w:eastAsia="pl-PL"/>
              </w:rPr>
              <w:t xml:space="preserve">Kolumna </w:t>
            </w:r>
            <w:r w:rsidRPr="4F198422" w:rsidR="6E7FCFDA">
              <w:rPr>
                <w:rFonts w:ascii="Calibri" w:hAnsi="Calibri" w:cs="Calibri" w:asciiTheme="minorAscii" w:hAnsiTheme="minorAscii" w:cstheme="minorAscii"/>
                <w:i w:val="1"/>
                <w:iCs w:val="1"/>
                <w:color w:val="000000" w:themeColor="text1" w:themeTint="FF" w:themeShade="FF"/>
                <w:sz w:val="18"/>
                <w:szCs w:val="18"/>
                <w:lang w:eastAsia="pl-PL"/>
              </w:rPr>
              <w:t>6</w:t>
            </w:r>
          </w:p>
        </w:tc>
      </w:tr>
      <w:tr w:rsidRPr="008740B0" w:rsidR="008740B0" w:rsidTr="4F198422" w14:paraId="3C37ACB8" w14:textId="77777777">
        <w:trPr>
          <w:trHeight w:val="300"/>
        </w:trPr>
        <w:tc>
          <w:tcPr>
            <w:tcW w:w="1845" w:type="dxa"/>
            <w:noWrap/>
            <w:tcMar/>
            <w:vAlign w:val="center"/>
          </w:tcPr>
          <w:p w:rsidRPr="00CC3159" w:rsidR="008740B0" w:rsidP="008740B0" w:rsidRDefault="008740B0" w14:paraId="6ECEBFB7" w14:textId="5E3B67C1">
            <w:pPr>
              <w:rPr>
                <w:rFonts w:asciiTheme="minorHAnsi" w:hAnsiTheme="minorHAnsi" w:cstheme="minorHAnsi"/>
                <w:bCs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sz w:val="21"/>
                <w:szCs w:val="21"/>
                <w:lang w:eastAsia="pl-PL"/>
              </w:rPr>
              <w:t>Wynajem sali z nagłośnieniem</w:t>
            </w:r>
          </w:p>
        </w:tc>
        <w:tc>
          <w:tcPr>
            <w:tcW w:w="960" w:type="dxa"/>
            <w:noWrap/>
            <w:tcMar/>
            <w:vAlign w:val="center"/>
          </w:tcPr>
          <w:p w:rsidRPr="00CC3159" w:rsidR="008740B0" w:rsidP="008740B0" w:rsidRDefault="0030387F" w14:paraId="0C9DCFFC" w14:textId="394429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3 usługi</w:t>
            </w:r>
          </w:p>
        </w:tc>
        <w:tc>
          <w:tcPr>
            <w:tcW w:w="1800" w:type="dxa"/>
            <w:tcMar/>
            <w:vAlign w:val="center"/>
          </w:tcPr>
          <w:p w:rsidR="4F198422" w:rsidP="4F198422" w:rsidRDefault="4F198422" w14:noSpellErr="1" w14:paraId="19513520" w14:textId="17C7FC3B">
            <w:pPr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1"/>
                <w:szCs w:val="21"/>
                <w:lang w:eastAsia="pl-PL"/>
              </w:rPr>
            </w:pPr>
            <w:r w:rsidRPr="4F198422" w:rsidR="4F19842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1"/>
                <w:szCs w:val="21"/>
                <w:lang w:eastAsia="pl-PL"/>
              </w:rPr>
              <w:t>……… zł</w:t>
            </w:r>
          </w:p>
        </w:tc>
        <w:tc>
          <w:tcPr>
            <w:tcW w:w="1815" w:type="dxa"/>
            <w:tcMar/>
            <w:vAlign w:val="center"/>
          </w:tcPr>
          <w:p w:rsidRPr="00CC3159" w:rsidR="008740B0" w:rsidP="008740B0" w:rsidRDefault="008740B0" w14:paraId="1D40BDCE" w14:textId="17C7FC3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……… zł</w:t>
            </w:r>
          </w:p>
        </w:tc>
        <w:tc>
          <w:tcPr>
            <w:tcW w:w="1800" w:type="dxa"/>
            <w:tcMar/>
            <w:vAlign w:val="center"/>
          </w:tcPr>
          <w:p w:rsidR="4F198422" w:rsidP="4F198422" w:rsidRDefault="4F198422" w14:noSpellErr="1" w14:paraId="037E9ADE" w14:textId="7CC8B532">
            <w:pPr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1"/>
                <w:szCs w:val="21"/>
                <w:lang w:eastAsia="pl-PL"/>
              </w:rPr>
            </w:pPr>
            <w:r w:rsidRPr="4F198422" w:rsidR="4F19842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1"/>
                <w:szCs w:val="21"/>
                <w:lang w:eastAsia="pl-PL"/>
              </w:rPr>
              <w:t>………….. zł</w:t>
            </w:r>
          </w:p>
        </w:tc>
        <w:tc>
          <w:tcPr>
            <w:tcW w:w="1845" w:type="dxa"/>
            <w:tcMar/>
            <w:vAlign w:val="center"/>
          </w:tcPr>
          <w:p w:rsidRPr="00CC3159" w:rsidR="008740B0" w:rsidP="008740B0" w:rsidRDefault="008740B0" w14:paraId="57BE57B5" w14:textId="7CC8B53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………….. zł</w:t>
            </w:r>
          </w:p>
        </w:tc>
      </w:tr>
      <w:tr w:rsidRPr="008740B0" w:rsidR="008740B0" w:rsidTr="4F198422" w14:paraId="5C7B540D" w14:textId="77777777">
        <w:trPr>
          <w:trHeight w:val="300"/>
        </w:trPr>
        <w:tc>
          <w:tcPr>
            <w:tcW w:w="1845" w:type="dxa"/>
            <w:noWrap/>
            <w:tcMar/>
            <w:vAlign w:val="center"/>
          </w:tcPr>
          <w:p w:rsidRPr="00CC3159" w:rsidR="008740B0" w:rsidP="008740B0" w:rsidRDefault="008740B0" w14:paraId="15E04D9A" w14:textId="2FFF0342">
            <w:pPr>
              <w:rPr>
                <w:rFonts w:asciiTheme="minorHAnsi" w:hAnsiTheme="minorHAnsi" w:cstheme="minorHAnsi"/>
                <w:bCs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sz w:val="21"/>
                <w:szCs w:val="21"/>
                <w:lang w:eastAsia="pl-PL"/>
              </w:rPr>
              <w:t>Promocja wydarzenia, zakup materiałów dla uczestników</w:t>
            </w:r>
          </w:p>
        </w:tc>
        <w:tc>
          <w:tcPr>
            <w:tcW w:w="960" w:type="dxa"/>
            <w:noWrap/>
            <w:tcMar/>
            <w:vAlign w:val="center"/>
          </w:tcPr>
          <w:p w:rsidRPr="00CC3159" w:rsidR="008740B0" w:rsidP="008740B0" w:rsidRDefault="0030387F" w14:paraId="590DBCD3" w14:textId="3974B2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 xml:space="preserve">3 </w:t>
            </w:r>
            <w:proofErr w:type="spellStart"/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kpl</w:t>
            </w:r>
            <w:proofErr w:type="spellEnd"/>
            <w:r w:rsidR="00B174A5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1800" w:type="dxa"/>
            <w:tcMar/>
            <w:vAlign w:val="center"/>
          </w:tcPr>
          <w:p w:rsidR="4F198422" w:rsidP="4F198422" w:rsidRDefault="4F198422" w14:noSpellErr="1" w14:paraId="055F7832" w14:textId="3ADC4583">
            <w:pPr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1"/>
                <w:szCs w:val="21"/>
                <w:lang w:eastAsia="pl-PL"/>
              </w:rPr>
            </w:pPr>
            <w:r w:rsidRPr="4F198422" w:rsidR="4F19842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1"/>
                <w:szCs w:val="21"/>
                <w:lang w:eastAsia="pl-PL"/>
              </w:rPr>
              <w:t>……… zł</w:t>
            </w:r>
          </w:p>
        </w:tc>
        <w:tc>
          <w:tcPr>
            <w:tcW w:w="1815" w:type="dxa"/>
            <w:tcMar/>
            <w:vAlign w:val="center"/>
          </w:tcPr>
          <w:p w:rsidRPr="00CC3159" w:rsidR="008740B0" w:rsidP="008740B0" w:rsidRDefault="008740B0" w14:paraId="7F11C71C" w14:textId="3ADC458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……… zł</w:t>
            </w:r>
          </w:p>
        </w:tc>
        <w:tc>
          <w:tcPr>
            <w:tcW w:w="1800" w:type="dxa"/>
            <w:tcMar/>
            <w:vAlign w:val="center"/>
          </w:tcPr>
          <w:p w:rsidR="4F198422" w:rsidP="4F198422" w:rsidRDefault="4F198422" w14:noSpellErr="1" w14:paraId="1C024DCD" w14:textId="173D7E96">
            <w:pPr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1"/>
                <w:szCs w:val="21"/>
                <w:lang w:eastAsia="pl-PL"/>
              </w:rPr>
            </w:pPr>
            <w:r w:rsidRPr="4F198422" w:rsidR="4F19842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1"/>
                <w:szCs w:val="21"/>
                <w:lang w:eastAsia="pl-PL"/>
              </w:rPr>
              <w:t>………….. zł</w:t>
            </w:r>
          </w:p>
        </w:tc>
        <w:tc>
          <w:tcPr>
            <w:tcW w:w="1845" w:type="dxa"/>
            <w:tcMar/>
            <w:vAlign w:val="center"/>
          </w:tcPr>
          <w:p w:rsidRPr="00CC3159" w:rsidR="008740B0" w:rsidP="008740B0" w:rsidRDefault="008740B0" w14:paraId="681082EB" w14:textId="173D7E9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………….. zł</w:t>
            </w:r>
          </w:p>
        </w:tc>
      </w:tr>
      <w:tr w:rsidRPr="008740B0" w:rsidR="008740B0" w:rsidTr="4F198422" w14:paraId="15DF648B" w14:textId="77777777">
        <w:trPr>
          <w:trHeight w:val="300"/>
        </w:trPr>
        <w:tc>
          <w:tcPr>
            <w:tcW w:w="1845" w:type="dxa"/>
            <w:noWrap/>
            <w:tcMar/>
            <w:vAlign w:val="center"/>
          </w:tcPr>
          <w:p w:rsidRPr="00CC3159" w:rsidR="008740B0" w:rsidP="008740B0" w:rsidRDefault="008740B0" w14:paraId="3A070BE5" w14:textId="70EC5309">
            <w:pPr>
              <w:rPr>
                <w:rFonts w:asciiTheme="minorHAnsi" w:hAnsiTheme="minorHAnsi" w:cstheme="minorHAnsi"/>
                <w:bCs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sz w:val="21"/>
                <w:szCs w:val="21"/>
                <w:lang w:eastAsia="pl-PL"/>
              </w:rPr>
              <w:t>Wynagrodzenie prelegentów</w:t>
            </w:r>
          </w:p>
        </w:tc>
        <w:tc>
          <w:tcPr>
            <w:tcW w:w="960" w:type="dxa"/>
            <w:noWrap/>
            <w:tcMar/>
            <w:vAlign w:val="center"/>
          </w:tcPr>
          <w:p w:rsidRPr="00CC3159" w:rsidR="008740B0" w:rsidP="008740B0" w:rsidRDefault="0030387F" w14:paraId="3B60326C" w14:textId="0FAD145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3 usługi</w:t>
            </w:r>
          </w:p>
        </w:tc>
        <w:tc>
          <w:tcPr>
            <w:tcW w:w="1800" w:type="dxa"/>
            <w:tcMar/>
            <w:vAlign w:val="center"/>
          </w:tcPr>
          <w:p w:rsidR="4F198422" w:rsidP="4F198422" w:rsidRDefault="4F198422" w14:noSpellErr="1" w14:paraId="00110511" w14:textId="2D2E02F4">
            <w:pPr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1"/>
                <w:szCs w:val="21"/>
                <w:lang w:eastAsia="pl-PL"/>
              </w:rPr>
            </w:pPr>
            <w:r w:rsidRPr="4F198422" w:rsidR="4F19842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1"/>
                <w:szCs w:val="21"/>
                <w:lang w:eastAsia="pl-PL"/>
              </w:rPr>
              <w:t>……… zł</w:t>
            </w:r>
          </w:p>
        </w:tc>
        <w:tc>
          <w:tcPr>
            <w:tcW w:w="1815" w:type="dxa"/>
            <w:tcMar/>
            <w:vAlign w:val="center"/>
          </w:tcPr>
          <w:p w:rsidRPr="00CC3159" w:rsidR="008740B0" w:rsidP="008740B0" w:rsidRDefault="008740B0" w14:paraId="747B3817" w14:textId="2D2E02F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……… zł</w:t>
            </w:r>
          </w:p>
        </w:tc>
        <w:tc>
          <w:tcPr>
            <w:tcW w:w="1800" w:type="dxa"/>
            <w:tcMar/>
            <w:vAlign w:val="center"/>
          </w:tcPr>
          <w:p w:rsidR="4F198422" w:rsidP="4F198422" w:rsidRDefault="4F198422" w14:noSpellErr="1" w14:paraId="3749769B" w14:textId="4111ECBA">
            <w:pPr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1"/>
                <w:szCs w:val="21"/>
                <w:lang w:eastAsia="pl-PL"/>
              </w:rPr>
            </w:pPr>
            <w:r w:rsidRPr="4F198422" w:rsidR="4F19842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1"/>
                <w:szCs w:val="21"/>
                <w:lang w:eastAsia="pl-PL"/>
              </w:rPr>
              <w:t>………….. zł</w:t>
            </w:r>
          </w:p>
        </w:tc>
        <w:tc>
          <w:tcPr>
            <w:tcW w:w="1845" w:type="dxa"/>
            <w:tcMar/>
            <w:vAlign w:val="center"/>
          </w:tcPr>
          <w:p w:rsidRPr="00CC3159" w:rsidR="008740B0" w:rsidP="008740B0" w:rsidRDefault="008740B0" w14:paraId="3623C8E9" w14:textId="4111ECB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………….. zł</w:t>
            </w:r>
          </w:p>
        </w:tc>
      </w:tr>
      <w:tr w:rsidRPr="008740B0" w:rsidR="008740B0" w:rsidTr="4F198422" w14:paraId="087676FD" w14:textId="77777777">
        <w:trPr>
          <w:trHeight w:val="300"/>
        </w:trPr>
        <w:tc>
          <w:tcPr>
            <w:tcW w:w="1845" w:type="dxa"/>
            <w:noWrap/>
            <w:tcMar/>
            <w:vAlign w:val="center"/>
          </w:tcPr>
          <w:p w:rsidRPr="00CC3159" w:rsidR="008740B0" w:rsidP="008740B0" w:rsidRDefault="008740B0" w14:paraId="74039647" w14:textId="67BC9DE5">
            <w:pPr>
              <w:rPr>
                <w:rFonts w:asciiTheme="minorHAnsi" w:hAnsiTheme="minorHAnsi" w:cstheme="minorHAnsi"/>
                <w:bCs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sz w:val="21"/>
                <w:szCs w:val="21"/>
                <w:lang w:eastAsia="pl-PL"/>
              </w:rPr>
              <w:t>Catering dla 100 osób – uczestników wydarzenia</w:t>
            </w:r>
          </w:p>
        </w:tc>
        <w:tc>
          <w:tcPr>
            <w:tcW w:w="960" w:type="dxa"/>
            <w:noWrap/>
            <w:tcMar/>
            <w:vAlign w:val="center"/>
          </w:tcPr>
          <w:p w:rsidRPr="00CC3159" w:rsidR="008740B0" w:rsidP="008740B0" w:rsidRDefault="0030387F" w14:paraId="48A91256" w14:textId="7194F6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3 usługi</w:t>
            </w:r>
          </w:p>
        </w:tc>
        <w:tc>
          <w:tcPr>
            <w:tcW w:w="1800" w:type="dxa"/>
            <w:tcMar/>
            <w:vAlign w:val="center"/>
          </w:tcPr>
          <w:p w:rsidR="4F198422" w:rsidP="4F198422" w:rsidRDefault="4F198422" w14:noSpellErr="1" w14:paraId="3E2E2E01" w14:textId="67B367FF">
            <w:pPr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1"/>
                <w:szCs w:val="21"/>
                <w:lang w:eastAsia="pl-PL"/>
              </w:rPr>
            </w:pPr>
            <w:r w:rsidRPr="4F198422" w:rsidR="4F19842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1"/>
                <w:szCs w:val="21"/>
                <w:lang w:eastAsia="pl-PL"/>
              </w:rPr>
              <w:t>……… zł</w:t>
            </w:r>
          </w:p>
        </w:tc>
        <w:tc>
          <w:tcPr>
            <w:tcW w:w="1815" w:type="dxa"/>
            <w:tcMar/>
            <w:vAlign w:val="center"/>
          </w:tcPr>
          <w:p w:rsidRPr="00CC3159" w:rsidR="008740B0" w:rsidP="008740B0" w:rsidRDefault="008740B0" w14:paraId="1931407D" w14:textId="67B367F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……… zł</w:t>
            </w:r>
          </w:p>
        </w:tc>
        <w:tc>
          <w:tcPr>
            <w:tcW w:w="1800" w:type="dxa"/>
            <w:tcMar/>
            <w:vAlign w:val="center"/>
          </w:tcPr>
          <w:p w:rsidR="4F198422" w:rsidP="4F198422" w:rsidRDefault="4F198422" w14:noSpellErr="1" w14:paraId="07877294" w14:textId="4A8536E3">
            <w:pPr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1"/>
                <w:szCs w:val="21"/>
                <w:lang w:eastAsia="pl-PL"/>
              </w:rPr>
            </w:pPr>
            <w:r w:rsidRPr="4F198422" w:rsidR="4F19842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1"/>
                <w:szCs w:val="21"/>
                <w:lang w:eastAsia="pl-PL"/>
              </w:rPr>
              <w:t>………….. zł</w:t>
            </w:r>
          </w:p>
        </w:tc>
        <w:tc>
          <w:tcPr>
            <w:tcW w:w="1845" w:type="dxa"/>
            <w:tcMar/>
            <w:vAlign w:val="center"/>
          </w:tcPr>
          <w:p w:rsidRPr="00CC3159" w:rsidR="008740B0" w:rsidP="008740B0" w:rsidRDefault="008740B0" w14:paraId="1183CDAF" w14:textId="4A8536E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………….. zł</w:t>
            </w:r>
          </w:p>
        </w:tc>
      </w:tr>
      <w:tr w:rsidR="4F198422" w:rsidTr="4F198422" w14:paraId="41489AD5">
        <w:trPr>
          <w:trHeight w:val="300"/>
        </w:trPr>
        <w:tc>
          <w:tcPr>
            <w:tcW w:w="2805" w:type="dxa"/>
            <w:gridSpan w:val="2"/>
            <w:noWrap/>
            <w:tcMar/>
            <w:vAlign w:val="center"/>
          </w:tcPr>
          <w:p w:rsidR="7B9D94EF" w:rsidP="4F198422" w:rsidRDefault="7B9D94EF" w14:paraId="43D51A86" w14:textId="419BAF8C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21"/>
                <w:szCs w:val="21"/>
                <w:lang w:eastAsia="pl-PL"/>
              </w:rPr>
            </w:pPr>
            <w:r w:rsidRPr="4F198422" w:rsidR="7B9D94EF">
              <w:rPr>
                <w:rFonts w:ascii="Calibri" w:hAnsi="Calibri" w:cs="Calibri" w:asciiTheme="minorAscii" w:hAnsiTheme="minorAscii" w:cstheme="minorAscii"/>
                <w:b w:val="1"/>
                <w:bCs w:val="1"/>
                <w:sz w:val="21"/>
                <w:szCs w:val="21"/>
                <w:lang w:eastAsia="pl-PL"/>
              </w:rPr>
              <w:t>SUMA</w:t>
            </w:r>
          </w:p>
        </w:tc>
        <w:tc>
          <w:tcPr>
            <w:tcW w:w="1800" w:type="dxa"/>
            <w:tcMar/>
            <w:vAlign w:val="center"/>
          </w:tcPr>
          <w:p w:rsidR="4F198422" w:rsidP="4F198422" w:rsidRDefault="4F198422" w14:paraId="7BFC5893" w14:textId="6CDA0C30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</w:pPr>
          </w:p>
          <w:p w:rsidR="7B9D94EF" w:rsidP="4F198422" w:rsidRDefault="7B9D94EF" w14:paraId="54FE222C" w14:textId="7108FFCA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</w:pPr>
            <w:r w:rsidRPr="4F198422" w:rsidR="7B9D94EF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  <w:t>……… zł</w:t>
            </w:r>
          </w:p>
          <w:p w:rsidR="19CC0ACB" w:rsidP="4F198422" w:rsidRDefault="19CC0ACB" w14:paraId="7D06C2BF" w14:textId="1DCCF3A0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18"/>
                <w:szCs w:val="18"/>
                <w:lang w:eastAsia="pl-PL"/>
              </w:rPr>
            </w:pPr>
            <w:r w:rsidRPr="4F198422" w:rsidR="19CC0ACB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  </w:t>
            </w:r>
            <w:r w:rsidRPr="4F198422" w:rsidR="6A9444A6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15" w:type="dxa"/>
            <w:tcMar/>
            <w:vAlign w:val="center"/>
          </w:tcPr>
          <w:p w:rsidR="4F198422" w:rsidP="4F198422" w:rsidRDefault="4F198422" w14:paraId="79EE7573" w14:textId="5ECABE75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</w:pPr>
          </w:p>
          <w:p w:rsidR="7B9D94EF" w:rsidP="4F198422" w:rsidRDefault="7B9D94EF" w14:paraId="6F6CE6AF" w14:textId="711CCC44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</w:pPr>
            <w:r w:rsidRPr="4F198422" w:rsidR="7B9D94EF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  <w:t>……… zł</w:t>
            </w:r>
          </w:p>
          <w:p w:rsidR="4F198422" w:rsidP="4F198422" w:rsidRDefault="4F198422" w14:paraId="2CA013ED" w14:textId="0022EF49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</w:pPr>
          </w:p>
        </w:tc>
        <w:tc>
          <w:tcPr>
            <w:tcW w:w="1800" w:type="dxa"/>
            <w:tcMar/>
            <w:vAlign w:val="center"/>
          </w:tcPr>
          <w:p w:rsidR="7B9D94EF" w:rsidP="4F198422" w:rsidRDefault="7B9D94EF" w14:paraId="70ABA4AF" w14:textId="76DFF01D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</w:pPr>
            <w:r w:rsidRPr="4F198422" w:rsidR="7B9D94EF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  <w:t>……… zł</w:t>
            </w:r>
          </w:p>
        </w:tc>
        <w:tc>
          <w:tcPr>
            <w:tcW w:w="1845" w:type="dxa"/>
            <w:tcMar/>
            <w:vAlign w:val="center"/>
          </w:tcPr>
          <w:p w:rsidR="7B9D94EF" w:rsidP="4F198422" w:rsidRDefault="7B9D94EF" w14:paraId="0B964145" w14:textId="11082930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</w:pPr>
            <w:r w:rsidRPr="4F198422" w:rsidR="7B9D94EF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1"/>
                <w:szCs w:val="21"/>
                <w:lang w:eastAsia="pl-PL"/>
              </w:rPr>
              <w:t>……… zł</w:t>
            </w:r>
          </w:p>
        </w:tc>
      </w:tr>
      <w:tr w:rsidR="4F198422" w:rsidTr="4F198422" w14:paraId="0C65476B">
        <w:trPr>
          <w:trHeight w:val="300"/>
        </w:trPr>
        <w:tc>
          <w:tcPr>
            <w:tcW w:w="2805" w:type="dxa"/>
            <w:gridSpan w:val="2"/>
            <w:noWrap/>
            <w:tcMar/>
            <w:vAlign w:val="center"/>
          </w:tcPr>
          <w:p w:rsidR="51B94B0A" w:rsidP="4F198422" w:rsidRDefault="51B94B0A" w14:paraId="08D640C4" w14:textId="5B9C8249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sz w:val="21"/>
                <w:szCs w:val="21"/>
                <w:lang w:eastAsia="pl-PL"/>
              </w:rPr>
            </w:pPr>
            <w:r w:rsidRPr="4F198422" w:rsidR="51B94B0A">
              <w:rPr>
                <w:rFonts w:ascii="Calibri" w:hAnsi="Calibri" w:cs="Calibri" w:asciiTheme="minorAscii" w:hAnsiTheme="minorAscii" w:cstheme="minorAscii"/>
                <w:b w:val="1"/>
                <w:bCs w:val="1"/>
                <w:sz w:val="21"/>
                <w:szCs w:val="21"/>
                <w:lang w:eastAsia="pl-PL"/>
              </w:rPr>
              <w:t>Opis do SUMY</w:t>
            </w:r>
          </w:p>
        </w:tc>
        <w:tc>
          <w:tcPr>
            <w:tcW w:w="1800" w:type="dxa"/>
            <w:tcMar/>
            <w:vAlign w:val="center"/>
          </w:tcPr>
          <w:p w:rsidR="51B94B0A" w:rsidP="4F198422" w:rsidRDefault="51B94B0A" w14:paraId="2C45B936" w14:textId="246CE6AE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lang w:eastAsia="pl-PL"/>
              </w:rPr>
            </w:pPr>
            <w:r w:rsidRPr="4F198422" w:rsidR="51B94B0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lang w:eastAsia="pl-PL"/>
              </w:rPr>
              <w:t>Wartość Sumy powinna być równa z wartością w kolumnie 3 tabeli cenowej zamówienia</w:t>
            </w:r>
          </w:p>
        </w:tc>
        <w:tc>
          <w:tcPr>
            <w:tcW w:w="1815" w:type="dxa"/>
            <w:tcMar/>
            <w:vAlign w:val="center"/>
          </w:tcPr>
          <w:p w:rsidR="62EB34E9" w:rsidP="4F198422" w:rsidRDefault="62EB34E9" w14:paraId="3DBC7231" w14:textId="2D903522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lang w:eastAsia="pl-PL"/>
              </w:rPr>
            </w:pPr>
            <w:r w:rsidRPr="4F198422" w:rsidR="62EB34E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lang w:eastAsia="pl-PL"/>
              </w:rPr>
              <w:t>Wartość Sumy powinna być równa z wartością w kolumnie 4 tabeli cenowej zamówienia</w:t>
            </w:r>
          </w:p>
        </w:tc>
        <w:tc>
          <w:tcPr>
            <w:tcW w:w="1800" w:type="dxa"/>
            <w:tcMar/>
            <w:vAlign w:val="center"/>
          </w:tcPr>
          <w:p w:rsidR="62EB34E9" w:rsidP="4F198422" w:rsidRDefault="62EB34E9" w14:paraId="62A63AE2" w14:textId="103E3BC5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lang w:eastAsia="pl-PL"/>
              </w:rPr>
            </w:pPr>
            <w:r w:rsidRPr="4F198422" w:rsidR="62EB34E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lang w:eastAsia="pl-PL"/>
              </w:rPr>
              <w:t>Wartość Sumy powinna być równa z wartością w kolumnie 5 tabeli cenowej zamówienia</w:t>
            </w:r>
          </w:p>
        </w:tc>
        <w:tc>
          <w:tcPr>
            <w:tcW w:w="1845" w:type="dxa"/>
            <w:tcMar/>
            <w:vAlign w:val="center"/>
          </w:tcPr>
          <w:p w:rsidR="62EB34E9" w:rsidP="4F198422" w:rsidRDefault="62EB34E9" w14:paraId="1829D794" w14:textId="7634A1AC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lang w:eastAsia="pl-PL"/>
              </w:rPr>
            </w:pPr>
            <w:r w:rsidRPr="4F198422" w:rsidR="62EB34E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  <w:lang w:eastAsia="pl-PL"/>
              </w:rPr>
              <w:t>Wartość Sumy powinna być równa z wartością w kolumnie 6 tabeli cenowej zamówienia</w:t>
            </w:r>
          </w:p>
        </w:tc>
      </w:tr>
    </w:tbl>
    <w:p w:rsidR="4F198422" w:rsidP="4F198422" w:rsidRDefault="4F198422" w14:paraId="65F8E7B6" w14:textId="596DE5FC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617AA3" w:rsidR="005D1D00" w:rsidP="4F198422" w:rsidRDefault="005D1D00" w14:paraId="3F7C5EB9" w14:textId="1B35F0A0">
      <w:pPr>
        <w:numPr>
          <w:ilvl w:val="0"/>
          <w:numId w:val="16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libri" w:hAnsi="Calibri" w:cs="Calibri"/>
          <w:b w:val="1"/>
          <w:bCs w:val="1"/>
          <w:sz w:val="22"/>
          <w:szCs w:val="22"/>
        </w:rPr>
      </w:pPr>
      <w:r w:rsidRPr="4F198422" w:rsidR="005D1D00">
        <w:rPr>
          <w:rFonts w:ascii="Calibri" w:hAnsi="Calibri" w:cs="Calibri"/>
          <w:b w:val="1"/>
          <w:bCs w:val="1"/>
          <w:sz w:val="22"/>
          <w:szCs w:val="22"/>
        </w:rPr>
        <w:t>Zgodnie z kryterium oceny ofert</w:t>
      </w:r>
      <w:r w:rsidRPr="4F198422" w:rsidR="00366C7D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4F198422" w:rsidR="00617AA3">
        <w:rPr>
          <w:rFonts w:ascii="Calibri" w:hAnsi="Calibri" w:cs="Calibri"/>
          <w:b w:val="1"/>
          <w:bCs w:val="1"/>
          <w:sz w:val="22"/>
          <w:szCs w:val="22"/>
        </w:rPr>
        <w:t>„</w:t>
      </w:r>
      <w:r w:rsidRPr="4F198422" w:rsidR="00B700A3">
        <w:rPr>
          <w:rFonts w:ascii="Calibri" w:hAnsi="Calibri" w:cs="Calibri"/>
          <w:b w:val="1"/>
          <w:bCs w:val="1"/>
          <w:sz w:val="22"/>
          <w:szCs w:val="22"/>
        </w:rPr>
        <w:t>Dodatkowe doświadczenie w organizacji wydarzeń tematycznych (DW)</w:t>
      </w:r>
      <w:r w:rsidRPr="4F198422" w:rsidR="00617AA3">
        <w:rPr>
          <w:rFonts w:ascii="Calibri" w:hAnsi="Calibri" w:cs="Calibri"/>
          <w:b w:val="1"/>
          <w:bCs w:val="1"/>
          <w:sz w:val="22"/>
          <w:szCs w:val="22"/>
        </w:rPr>
        <w:t>”</w:t>
      </w:r>
      <w:r w:rsidRPr="4F198422" w:rsidR="005D1D00">
        <w:rPr>
          <w:rFonts w:ascii="Calibri" w:hAnsi="Calibri" w:cs="Calibri"/>
          <w:b w:val="1"/>
          <w:bCs w:val="1"/>
          <w:sz w:val="22"/>
          <w:szCs w:val="22"/>
        </w:rPr>
        <w:t xml:space="preserve"> zawartym w pkt. </w:t>
      </w:r>
      <w:r w:rsidRPr="4F198422" w:rsidR="00CE0D60">
        <w:rPr>
          <w:rFonts w:ascii="Calibri" w:hAnsi="Calibri" w:cs="Calibri"/>
          <w:b w:val="1"/>
          <w:bCs w:val="1"/>
          <w:sz w:val="22"/>
          <w:szCs w:val="22"/>
        </w:rPr>
        <w:t>VII.</w:t>
      </w:r>
      <w:r w:rsidRPr="4F198422" w:rsidR="00657B85">
        <w:rPr>
          <w:rFonts w:ascii="Calibri" w:hAnsi="Calibri" w:cs="Calibri"/>
          <w:b w:val="1"/>
          <w:bCs w:val="1"/>
          <w:sz w:val="22"/>
          <w:szCs w:val="22"/>
        </w:rPr>
        <w:t>2</w:t>
      </w:r>
      <w:r w:rsidRPr="4F198422" w:rsidR="00617AA3">
        <w:rPr>
          <w:rFonts w:ascii="Calibri" w:hAnsi="Calibri" w:cs="Calibri"/>
          <w:b w:val="1"/>
          <w:bCs w:val="1"/>
          <w:sz w:val="22"/>
          <w:szCs w:val="22"/>
        </w:rPr>
        <w:t>.2</w:t>
      </w:r>
      <w:r w:rsidRPr="4F198422" w:rsidR="00366C7D">
        <w:rPr>
          <w:rFonts w:ascii="Calibri" w:hAnsi="Calibri" w:cs="Calibri"/>
          <w:b w:val="1"/>
          <w:bCs w:val="1"/>
          <w:sz w:val="22"/>
          <w:szCs w:val="22"/>
        </w:rPr>
        <w:t>)</w:t>
      </w:r>
      <w:r w:rsidRPr="4F198422" w:rsidR="005D1D00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4F198422" w:rsidR="00CE0D60">
        <w:rPr>
          <w:rFonts w:ascii="Calibri" w:hAnsi="Calibri" w:cs="Calibri"/>
          <w:b w:val="1"/>
          <w:bCs w:val="1"/>
          <w:sz w:val="22"/>
          <w:szCs w:val="22"/>
        </w:rPr>
        <w:t xml:space="preserve">zapytania ofertowego </w:t>
      </w:r>
      <w:r w:rsidRPr="4F198422" w:rsidR="005D1D00">
        <w:rPr>
          <w:rFonts w:ascii="Calibri" w:hAnsi="Calibri" w:cs="Calibri"/>
          <w:b w:val="1"/>
          <w:bCs w:val="1"/>
          <w:sz w:val="22"/>
          <w:szCs w:val="22"/>
        </w:rPr>
        <w:t xml:space="preserve">przedkładamy </w:t>
      </w:r>
      <w:r w:rsidRPr="4F198422" w:rsidR="00D11643">
        <w:rPr>
          <w:rFonts w:ascii="Calibri" w:hAnsi="Calibri" w:cs="Calibri"/>
          <w:b w:val="1"/>
          <w:bCs w:val="1"/>
          <w:sz w:val="22"/>
          <w:szCs w:val="22"/>
        </w:rPr>
        <w:t>wykaz usług</w:t>
      </w:r>
      <w:r w:rsidRPr="4F198422" w:rsidR="00B50CB8">
        <w:rPr>
          <w:rFonts w:ascii="Calibri" w:hAnsi="Calibri" w:cs="Calibri"/>
          <w:b w:val="1"/>
          <w:bCs w:val="1"/>
          <w:sz w:val="22"/>
          <w:szCs w:val="22"/>
        </w:rPr>
        <w:t>:</w:t>
      </w:r>
    </w:p>
    <w:p w:rsidRPr="00657B85" w:rsidR="00657B85" w:rsidP="00CC3159" w:rsidRDefault="006D0004" w14:paraId="214AAF28" w14:textId="77777777">
      <w:pPr>
        <w:spacing w:after="120" w:line="276" w:lineRule="auto"/>
        <w:rPr>
          <w:rFonts w:ascii="Calibri" w:hAnsi="Calibri" w:cs="Calibri"/>
          <w:i/>
          <w:iCs/>
          <w:sz w:val="22"/>
          <w:szCs w:val="22"/>
        </w:rPr>
      </w:pPr>
      <w:bookmarkStart w:name="_Hlk192854068" w:id="0"/>
      <w:r w:rsidRPr="00657B85">
        <w:rPr>
          <w:rFonts w:ascii="Calibri" w:hAnsi="Calibri" w:cs="Calibri"/>
          <w:i/>
          <w:iCs/>
          <w:sz w:val="22"/>
          <w:szCs w:val="22"/>
        </w:rPr>
        <w:t xml:space="preserve">„Liczba przeprowadzonych </w:t>
      </w:r>
      <w:r w:rsidR="00617AA3">
        <w:rPr>
          <w:rFonts w:ascii="Calibri" w:hAnsi="Calibri" w:cs="Calibri"/>
          <w:i/>
          <w:iCs/>
          <w:sz w:val="22"/>
          <w:szCs w:val="22"/>
        </w:rPr>
        <w:t>wydarzeń tematycznych</w:t>
      </w:r>
      <w:r w:rsidRPr="00657B85">
        <w:rPr>
          <w:rFonts w:ascii="Calibri" w:hAnsi="Calibri" w:cs="Calibri"/>
          <w:i/>
          <w:iCs/>
          <w:sz w:val="22"/>
          <w:szCs w:val="22"/>
        </w:rPr>
        <w:t>”</w:t>
      </w:r>
    </w:p>
    <w:tbl>
      <w:tblPr>
        <w:tblpPr w:leftFromText="141" w:rightFromText="141" w:vertAnchor="text" w:horzAnchor="page" w:tblpXSpec="center" w:tblpY="78"/>
        <w:tblW w:w="500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98"/>
        <w:gridCol w:w="4522"/>
        <w:gridCol w:w="1628"/>
        <w:gridCol w:w="2125"/>
      </w:tblGrid>
      <w:tr w:rsidR="00657B85" w:rsidTr="00576DE0" w14:paraId="0CDB9578" w14:textId="77777777">
        <w:trPr>
          <w:trHeight w:val="768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="00657B85" w:rsidRDefault="00657B85" w14:paraId="492E641A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="00657B85" w:rsidRDefault="001B747B" w14:paraId="13C319BB" w14:textId="55C388A6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47B">
              <w:rPr>
                <w:rFonts w:ascii="Calibri" w:hAnsi="Calibri" w:cs="Calibri"/>
                <w:b/>
                <w:sz w:val="22"/>
                <w:szCs w:val="22"/>
              </w:rPr>
              <w:t>Nazwa/tytuł usługi organizacji konferencji/wydarzenia</w:t>
            </w: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657B85" w:rsidRDefault="00657B85" w14:paraId="3EBEDE12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Termin realizacji usługi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657B85" w:rsidRDefault="00657B85" w14:paraId="3B5A28CA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Liczba uczestników wydarzenia</w:t>
            </w:r>
          </w:p>
        </w:tc>
      </w:tr>
      <w:tr w:rsidR="00657B85" w:rsidTr="00576DE0" w14:paraId="2E95AFF3" w14:textId="77777777">
        <w:trPr>
          <w:trHeight w:val="552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="00657B85" w:rsidRDefault="00657B85" w14:paraId="5F01C607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7B85" w:rsidRDefault="00657B85" w14:paraId="6216E58A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7B85" w:rsidRDefault="00657B85" w14:paraId="2370C7A9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7B85" w:rsidRDefault="00657B85" w14:paraId="38A860C8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7B85" w:rsidTr="00576DE0" w14:paraId="60CA5580" w14:textId="77777777">
        <w:trPr>
          <w:trHeight w:val="552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="00657B85" w:rsidRDefault="00657B85" w14:paraId="3F8BC835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7B85" w:rsidRDefault="00657B85" w14:paraId="708C654E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7B85" w:rsidRDefault="00657B85" w14:paraId="55174930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7B85" w:rsidRDefault="00657B85" w14:paraId="795F86FB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7B85" w:rsidTr="00576DE0" w14:paraId="23796AC4" w14:textId="77777777">
        <w:trPr>
          <w:trHeight w:val="552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="00657B85" w:rsidRDefault="00657B85" w14:paraId="4D3EF554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7B85" w:rsidRDefault="00657B85" w14:paraId="03566B97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7B85" w:rsidRDefault="00657B85" w14:paraId="256A2BB1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7B85" w:rsidRDefault="00657B85" w14:paraId="751AE2BD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7B85" w:rsidTr="00576DE0" w14:paraId="175F8F98" w14:textId="77777777">
        <w:trPr>
          <w:trHeight w:val="552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="00657B85" w:rsidRDefault="00657B85" w14:paraId="0401AFA8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2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7B85" w:rsidRDefault="00657B85" w14:paraId="4FBC7A53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7B85" w:rsidRDefault="00657B85" w14:paraId="0CADA822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7B85" w:rsidRDefault="00657B85" w14:paraId="7D17DBFE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7B85" w:rsidTr="00576DE0" w14:paraId="2ADDA028" w14:textId="77777777">
        <w:trPr>
          <w:trHeight w:val="552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="00657B85" w:rsidRDefault="00657B85" w14:paraId="4814787C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2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7B85" w:rsidRDefault="00657B85" w14:paraId="545F04B6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7B85" w:rsidRDefault="00657B85" w14:paraId="5C44A7E3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7B85" w:rsidRDefault="00657B85" w14:paraId="50E98D46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7B85" w:rsidTr="00576DE0" w14:paraId="4B02990C" w14:textId="77777777">
        <w:trPr>
          <w:trHeight w:val="552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657B85" w:rsidRDefault="00657B85" w14:paraId="1355DD53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2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7B85" w:rsidRDefault="00657B85" w14:paraId="601874DE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7B85" w:rsidRDefault="00657B85" w14:paraId="25485FF0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57B85" w:rsidRDefault="00657B85" w14:paraId="64953441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1027" w:rsidTr="00576DE0" w14:paraId="1E97B8C9" w14:textId="77777777">
        <w:trPr>
          <w:trHeight w:val="552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CC1027" w:rsidRDefault="00CC1027" w14:paraId="6C86607D" w14:textId="3D98C386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2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1027" w:rsidRDefault="00CC1027" w14:paraId="7A30928B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1027" w:rsidRDefault="00CC1027" w14:paraId="3472D782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1027" w:rsidRDefault="00CC1027" w14:paraId="34C25731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1027" w:rsidTr="00576DE0" w14:paraId="7804E428" w14:textId="77777777">
        <w:trPr>
          <w:trHeight w:val="552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CC1027" w:rsidRDefault="00CC1027" w14:paraId="1609CBF1" w14:textId="2891B09E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2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1027" w:rsidRDefault="00CC1027" w14:paraId="10E19619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1027" w:rsidRDefault="00CC1027" w14:paraId="394803BD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1027" w:rsidRDefault="00CC1027" w14:paraId="1AC44E84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57B85" w:rsidP="00CC3159" w:rsidRDefault="00BE582B" w14:paraId="3DB64FBB" w14:textId="00A272ED">
      <w:pPr>
        <w:spacing w:before="120" w:line="276" w:lineRule="auto"/>
        <w:rPr>
          <w:rFonts w:ascii="Calibri" w:hAnsi="Calibri" w:cs="Calibri"/>
          <w:sz w:val="22"/>
          <w:szCs w:val="22"/>
          <w:highlight w:val="yellow"/>
        </w:rPr>
      </w:pPr>
      <w:r w:rsidRPr="00BE582B">
        <w:rPr>
          <w:rFonts w:ascii="Calibri" w:hAnsi="Calibri" w:cs="Calibri"/>
          <w:sz w:val="22"/>
          <w:szCs w:val="22"/>
        </w:rPr>
        <w:t>Punkty zostaną przyznane za doświadczenie wykraczające poza wymagane minimum (czyli ponad 2 wydarzenia)</w:t>
      </w:r>
      <w:r w:rsidR="006D3044">
        <w:rPr>
          <w:rFonts w:ascii="Calibri" w:hAnsi="Calibri" w:cs="Calibri"/>
          <w:sz w:val="22"/>
          <w:szCs w:val="22"/>
        </w:rPr>
        <w:t>.</w:t>
      </w:r>
    </w:p>
    <w:p w:rsidR="00F912D7" w:rsidP="00B55409" w:rsidRDefault="00F912D7" w14:paraId="3C5672AF" w14:textId="77777777">
      <w:pPr>
        <w:rPr>
          <w:rFonts w:ascii="Calibri" w:hAnsi="Calibri" w:cs="Calibri"/>
          <w:sz w:val="22"/>
          <w:szCs w:val="22"/>
        </w:rPr>
      </w:pPr>
    </w:p>
    <w:p w:rsidRPr="00CC1027" w:rsidR="00617AA3" w:rsidP="00CC3159" w:rsidRDefault="00617AA3" w14:paraId="0341732B" w14:textId="1C6F1987">
      <w:pPr>
        <w:numPr>
          <w:ilvl w:val="0"/>
          <w:numId w:val="16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163EB9">
        <w:rPr>
          <w:rFonts w:ascii="Calibri" w:hAnsi="Calibri" w:cs="Calibri"/>
          <w:b/>
          <w:bCs/>
          <w:iCs/>
          <w:sz w:val="22"/>
          <w:szCs w:val="22"/>
        </w:rPr>
        <w:t xml:space="preserve">Zgodnie z kryterium oceny ofert </w:t>
      </w:r>
      <w:r w:rsidRPr="00163EB9" w:rsidR="00181BAF">
        <w:rPr>
          <w:rFonts w:ascii="Calibri" w:hAnsi="Calibri" w:cs="Calibri"/>
          <w:b/>
          <w:bCs/>
          <w:iCs/>
          <w:sz w:val="22"/>
          <w:szCs w:val="22"/>
        </w:rPr>
        <w:t>„</w:t>
      </w:r>
      <w:r w:rsidRPr="0074056D" w:rsidR="0074056D">
        <w:rPr>
          <w:rFonts w:ascii="Calibri" w:hAnsi="Calibri" w:cs="Calibri"/>
          <w:b/>
          <w:bCs/>
          <w:iCs/>
          <w:sz w:val="22"/>
          <w:szCs w:val="22"/>
        </w:rPr>
        <w:t>Wykorzystanie narzędzi interaktywnych przez prelegenta wiodącego (WNI)</w:t>
      </w:r>
      <w:r w:rsidRPr="00163EB9" w:rsidR="00181BAF">
        <w:rPr>
          <w:rFonts w:ascii="Calibri" w:hAnsi="Calibri" w:cs="Calibri"/>
          <w:b/>
          <w:bCs/>
          <w:iCs/>
          <w:sz w:val="22"/>
          <w:szCs w:val="22"/>
        </w:rPr>
        <w:t>”</w:t>
      </w:r>
      <w:r w:rsidRPr="00163EB9">
        <w:rPr>
          <w:rFonts w:ascii="Calibri" w:hAnsi="Calibri" w:cs="Calibri"/>
          <w:b/>
          <w:bCs/>
          <w:iCs/>
          <w:sz w:val="22"/>
          <w:szCs w:val="22"/>
        </w:rPr>
        <w:t xml:space="preserve"> zawartym w pkt. VII.2</w:t>
      </w:r>
      <w:r w:rsidRPr="00163EB9" w:rsidR="00181BAF">
        <w:rPr>
          <w:rFonts w:ascii="Calibri" w:hAnsi="Calibri" w:cs="Calibri"/>
          <w:b/>
          <w:bCs/>
          <w:iCs/>
          <w:sz w:val="22"/>
          <w:szCs w:val="22"/>
        </w:rPr>
        <w:t>.</w:t>
      </w:r>
      <w:r w:rsidR="0074056D">
        <w:rPr>
          <w:rFonts w:ascii="Calibri" w:hAnsi="Calibri" w:cs="Calibri"/>
          <w:b/>
          <w:bCs/>
          <w:iCs/>
          <w:sz w:val="22"/>
          <w:szCs w:val="22"/>
        </w:rPr>
        <w:t>3</w:t>
      </w:r>
      <w:r w:rsidRPr="00163EB9">
        <w:rPr>
          <w:rFonts w:ascii="Calibri" w:hAnsi="Calibri" w:cs="Calibri"/>
          <w:b/>
          <w:bCs/>
          <w:iCs/>
          <w:sz w:val="22"/>
          <w:szCs w:val="22"/>
        </w:rPr>
        <w:t>) zapytania ofertowego</w:t>
      </w:r>
      <w:r w:rsidRPr="00163EB9" w:rsidR="00181BAF">
        <w:rPr>
          <w:rFonts w:ascii="Calibri" w:hAnsi="Calibri" w:cs="Calibri"/>
          <w:b/>
          <w:bCs/>
          <w:iCs/>
          <w:sz w:val="22"/>
          <w:szCs w:val="22"/>
        </w:rPr>
        <w:t>:</w:t>
      </w:r>
    </w:p>
    <w:tbl>
      <w:tblPr>
        <w:tblpPr w:leftFromText="141" w:rightFromText="141" w:vertAnchor="text" w:horzAnchor="page" w:tblpXSpec="center" w:tblpY="78"/>
        <w:tblW w:w="5019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7"/>
        <w:gridCol w:w="2212"/>
        <w:gridCol w:w="3452"/>
        <w:gridCol w:w="1273"/>
        <w:gridCol w:w="1670"/>
      </w:tblGrid>
      <w:tr w:rsidRPr="00550D6D" w:rsidR="008C4429" w:rsidTr="00576DE0" w14:paraId="3AD0ECD7" w14:textId="77777777">
        <w:trPr>
          <w:trHeight w:val="871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550D6D" w:rsidR="008C4429" w:rsidP="00550D6D" w:rsidRDefault="008C4429" w14:paraId="00EBF5B1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D6D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50D6D" w:rsidR="008C4429" w:rsidP="008C4429" w:rsidRDefault="008C4429" w14:paraId="5C0B6168" w14:textId="3ABC2FBB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4429">
              <w:rPr>
                <w:rFonts w:ascii="Calibri" w:hAnsi="Calibri" w:cs="Calibri"/>
                <w:b/>
                <w:sz w:val="22"/>
                <w:szCs w:val="22"/>
              </w:rPr>
              <w:t>Imię i nazwisko prelegenta</w:t>
            </w:r>
          </w:p>
        </w:tc>
        <w:tc>
          <w:tcPr>
            <w:tcW w:w="1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550D6D" w:rsidR="008C4429" w:rsidP="00550D6D" w:rsidRDefault="008C4429" w14:paraId="773D3C33" w14:textId="52A34142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D6D">
              <w:rPr>
                <w:rFonts w:ascii="Calibri" w:hAnsi="Calibri" w:cs="Calibri"/>
                <w:b/>
                <w:sz w:val="22"/>
                <w:szCs w:val="22"/>
              </w:rPr>
              <w:t>Nazwa wydarzenia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50D6D" w:rsidR="008C4429" w:rsidP="00550D6D" w:rsidRDefault="008C4429" w14:paraId="033B6A82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D6D">
              <w:rPr>
                <w:rFonts w:ascii="Calibri" w:hAnsi="Calibri" w:cs="Calibri"/>
                <w:b/>
                <w:sz w:val="22"/>
                <w:szCs w:val="22"/>
              </w:rPr>
              <w:t>Termin realizacji wydarzenia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50D6D" w:rsidR="008C4429" w:rsidP="00550D6D" w:rsidRDefault="008C4429" w14:paraId="1971B8F2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0D6D">
              <w:rPr>
                <w:rFonts w:ascii="Calibri" w:hAnsi="Calibri" w:cs="Calibri"/>
                <w:b/>
                <w:sz w:val="22"/>
                <w:szCs w:val="22"/>
              </w:rPr>
              <w:t>Rodzaj narzędzia interaktywnego</w:t>
            </w:r>
          </w:p>
        </w:tc>
      </w:tr>
      <w:tr w:rsidRPr="00550D6D" w:rsidR="008C4429" w:rsidTr="00576DE0" w14:paraId="0916CAFD" w14:textId="77777777">
        <w:trPr>
          <w:trHeight w:val="518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550D6D" w:rsidR="008C4429" w:rsidRDefault="008C4429" w14:paraId="7C1AC52D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D6D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50D6D" w:rsidR="008C4429" w:rsidRDefault="008C4429" w14:paraId="790D92CC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8C4429" w:rsidRDefault="008C4429" w14:paraId="2A0B3DB8" w14:textId="49D7DB86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8C4429" w:rsidRDefault="008C4429" w14:paraId="0C4B84C1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8C4429" w:rsidRDefault="008C4429" w14:paraId="48308979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50D6D" w:rsidR="008C4429" w:rsidTr="00576DE0" w14:paraId="49FDCD24" w14:textId="77777777">
        <w:trPr>
          <w:trHeight w:val="518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550D6D" w:rsidR="008C4429" w:rsidRDefault="008C4429" w14:paraId="4A761231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D6D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50D6D" w:rsidR="008C4429" w:rsidRDefault="008C4429" w14:paraId="03F40C03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8C4429" w:rsidRDefault="008C4429" w14:paraId="2EA4CA2D" w14:textId="16CE508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8C4429" w:rsidRDefault="008C4429" w14:paraId="02ECFB2A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8C4429" w:rsidRDefault="008C4429" w14:paraId="586C336D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50D6D" w:rsidR="008C4429" w:rsidTr="00576DE0" w14:paraId="434391A0" w14:textId="77777777">
        <w:trPr>
          <w:trHeight w:val="518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550D6D" w:rsidR="008C4429" w:rsidRDefault="008C4429" w14:paraId="28B3C82E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D6D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50D6D" w:rsidR="008C4429" w:rsidRDefault="008C4429" w14:paraId="3A260AB3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8C4429" w:rsidRDefault="008C4429" w14:paraId="141347FB" w14:textId="5E1080B2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8C4429" w:rsidRDefault="008C4429" w14:paraId="42BD35A9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8C4429" w:rsidRDefault="008C4429" w14:paraId="6FC06730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50D6D" w:rsidR="008C4429" w:rsidTr="00576DE0" w14:paraId="52BBFD96" w14:textId="77777777">
        <w:trPr>
          <w:trHeight w:val="518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550D6D" w:rsidR="008C4429" w:rsidRDefault="008C4429" w14:paraId="12368444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D6D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50D6D" w:rsidR="008C4429" w:rsidRDefault="008C4429" w14:paraId="01CCA1AF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8C4429" w:rsidRDefault="008C4429" w14:paraId="507CCFB6" w14:textId="4F04AF7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8C4429" w:rsidRDefault="008C4429" w14:paraId="5F395CFF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8C4429" w:rsidRDefault="008C4429" w14:paraId="36B18159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50D6D" w:rsidR="008C4429" w:rsidTr="00576DE0" w14:paraId="5BF21A33" w14:textId="77777777">
        <w:trPr>
          <w:trHeight w:val="518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550D6D" w:rsidR="008C4429" w:rsidRDefault="008C4429" w14:paraId="10FC3D8F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D6D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50D6D" w:rsidR="008C4429" w:rsidRDefault="008C4429" w14:paraId="4F0F7087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8C4429" w:rsidRDefault="008C4429" w14:paraId="37D2572A" w14:textId="2FFE6FB0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8C4429" w:rsidRDefault="008C4429" w14:paraId="1B66B349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8C4429" w:rsidRDefault="008C4429" w14:paraId="4DF8C6DE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50D6D" w:rsidR="008C4429" w:rsidTr="00576DE0" w14:paraId="38AD249B" w14:textId="77777777">
        <w:trPr>
          <w:trHeight w:val="518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50D6D" w:rsidR="008C4429" w:rsidRDefault="008C4429" w14:paraId="71E3F16A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D6D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50D6D" w:rsidR="008C4429" w:rsidRDefault="008C4429" w14:paraId="4F2D240D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8C4429" w:rsidRDefault="008C4429" w14:paraId="50B15602" w14:textId="0819570C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8C4429" w:rsidRDefault="008C4429" w14:paraId="3E3D7726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8C4429" w:rsidRDefault="008C4429" w14:paraId="5710C046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50D6D" w:rsidR="005E4626" w:rsidTr="00576DE0" w14:paraId="4455039B" w14:textId="77777777">
        <w:trPr>
          <w:trHeight w:val="518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50D6D" w:rsidR="005E4626" w:rsidRDefault="005E4626" w14:paraId="7AB7C0CF" w14:textId="0C783019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50D6D" w:rsidR="005E4626" w:rsidRDefault="005E4626" w14:paraId="766CB61D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5E4626" w:rsidRDefault="005E4626" w14:paraId="43936C8C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5E4626" w:rsidRDefault="005E4626" w14:paraId="09B81400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5E4626" w:rsidRDefault="005E4626" w14:paraId="75E3EF02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50D6D" w:rsidR="005E4626" w:rsidTr="00576DE0" w14:paraId="4DAD3CD0" w14:textId="77777777">
        <w:trPr>
          <w:trHeight w:val="518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50D6D" w:rsidR="005E4626" w:rsidRDefault="005E4626" w14:paraId="3B70F6E5" w14:textId="79D9D9F0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50D6D" w:rsidR="005E4626" w:rsidRDefault="005E4626" w14:paraId="77BC7579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5E4626" w:rsidRDefault="005E4626" w14:paraId="13F38B56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5E4626" w:rsidRDefault="005E4626" w14:paraId="013516C5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0D6D" w:rsidR="005E4626" w:rsidRDefault="005E4626" w14:paraId="6CB743B4" w14:textId="7777777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C1027" w:rsidP="00CC3159" w:rsidRDefault="00CC1027" w14:paraId="587F9DF8" w14:textId="6BDD1F9A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CC1027">
        <w:rPr>
          <w:rFonts w:ascii="Calibri" w:hAnsi="Calibri" w:cs="Calibri"/>
          <w:sz w:val="22"/>
          <w:szCs w:val="22"/>
        </w:rPr>
        <w:t xml:space="preserve">unkty zostaną przyznane za wykazanie doświadczenia prelegenta lub zespołu prowadzącego </w:t>
      </w:r>
      <w:r w:rsidR="00CC3159">
        <w:rPr>
          <w:rFonts w:ascii="Calibri" w:hAnsi="Calibri" w:cs="Calibri"/>
          <w:sz w:val="22"/>
          <w:szCs w:val="22"/>
        </w:rPr>
        <w:br/>
      </w:r>
      <w:r w:rsidRPr="00CC1027">
        <w:rPr>
          <w:rFonts w:ascii="Calibri" w:hAnsi="Calibri" w:cs="Calibri"/>
          <w:sz w:val="22"/>
          <w:szCs w:val="22"/>
        </w:rPr>
        <w:t xml:space="preserve">w aktywnym stosowaniu podczas wystąpień publicznych narzędzi interaktywnych (np. </w:t>
      </w:r>
      <w:proofErr w:type="spellStart"/>
      <w:r w:rsidRPr="00CC1027">
        <w:rPr>
          <w:rFonts w:ascii="Calibri" w:hAnsi="Calibri" w:cs="Calibri"/>
          <w:sz w:val="22"/>
          <w:szCs w:val="22"/>
        </w:rPr>
        <w:t>Mentimeter</w:t>
      </w:r>
      <w:proofErr w:type="spellEnd"/>
      <w:r w:rsidRPr="00CC102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C1027">
        <w:rPr>
          <w:rFonts w:ascii="Calibri" w:hAnsi="Calibri" w:cs="Calibri"/>
          <w:sz w:val="22"/>
          <w:szCs w:val="22"/>
        </w:rPr>
        <w:t>Slido</w:t>
      </w:r>
      <w:proofErr w:type="spellEnd"/>
      <w:r w:rsidRPr="00CC102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C1027">
        <w:rPr>
          <w:rFonts w:ascii="Calibri" w:hAnsi="Calibri" w:cs="Calibri"/>
          <w:sz w:val="22"/>
          <w:szCs w:val="22"/>
        </w:rPr>
        <w:t>Padlet</w:t>
      </w:r>
      <w:proofErr w:type="spellEnd"/>
      <w:r w:rsidRPr="00CC1027">
        <w:rPr>
          <w:rFonts w:ascii="Calibri" w:hAnsi="Calibri" w:cs="Calibri"/>
          <w:sz w:val="22"/>
          <w:szCs w:val="22"/>
        </w:rPr>
        <w:t xml:space="preserve">, Miro, </w:t>
      </w:r>
      <w:proofErr w:type="spellStart"/>
      <w:r w:rsidRPr="00CC1027">
        <w:rPr>
          <w:rFonts w:ascii="Calibri" w:hAnsi="Calibri" w:cs="Calibri"/>
          <w:sz w:val="22"/>
          <w:szCs w:val="22"/>
        </w:rPr>
        <w:t>Kahoot</w:t>
      </w:r>
      <w:proofErr w:type="spellEnd"/>
      <w:r w:rsidRPr="00CC1027">
        <w:rPr>
          <w:rFonts w:ascii="Calibri" w:hAnsi="Calibri" w:cs="Calibri"/>
          <w:sz w:val="22"/>
          <w:szCs w:val="22"/>
        </w:rPr>
        <w:t>), które zwiększają zaangażowanie uczestników i jakość przekazu</w:t>
      </w:r>
      <w:r w:rsidR="00B55409">
        <w:rPr>
          <w:rFonts w:ascii="Calibri" w:hAnsi="Calibri" w:cs="Calibri"/>
          <w:sz w:val="22"/>
          <w:szCs w:val="22"/>
        </w:rPr>
        <w:t>.</w:t>
      </w:r>
    </w:p>
    <w:p w:rsidRPr="00657B85" w:rsidR="00617AA3" w:rsidP="00F912D7" w:rsidRDefault="00617AA3" w14:paraId="025A6397" w14:textId="77777777">
      <w:pPr>
        <w:rPr>
          <w:rFonts w:ascii="Calibri" w:hAnsi="Calibri" w:cs="Calibri"/>
          <w:sz w:val="22"/>
          <w:szCs w:val="22"/>
          <w:highlight w:val="yellow"/>
        </w:rPr>
      </w:pPr>
    </w:p>
    <w:bookmarkEnd w:id="0"/>
    <w:p w:rsidR="00255B18" w:rsidP="00995C42" w:rsidRDefault="00255B18" w14:paraId="60AB5C0A" w14:textId="77777777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E0D60">
        <w:rPr>
          <w:rFonts w:ascii="Calibri" w:hAnsi="Calibri" w:cs="Calibri"/>
          <w:b/>
          <w:sz w:val="22"/>
          <w:szCs w:val="22"/>
          <w:u w:val="single"/>
        </w:rPr>
        <w:t>W imie</w:t>
      </w:r>
      <w:r>
        <w:rPr>
          <w:rFonts w:ascii="Calibri" w:hAnsi="Calibri" w:cs="Calibri"/>
          <w:b/>
          <w:sz w:val="22"/>
          <w:szCs w:val="22"/>
          <w:u w:val="single"/>
        </w:rPr>
        <w:t>niu Wykonawcy oświadczam, że:</w:t>
      </w:r>
    </w:p>
    <w:p w:rsidR="00060F0E" w:rsidP="0E49EFE2" w:rsidRDefault="0E49EFE2" w14:paraId="28F6D0B7" w14:textId="77777777">
      <w:pPr>
        <w:pStyle w:val="ListParagraph"/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E49EFE2">
        <w:rPr>
          <w:rFonts w:ascii="Calibri" w:hAnsi="Calibri" w:cs="Calibri"/>
          <w:color w:val="000000" w:themeColor="text1"/>
          <w:sz w:val="22"/>
          <w:szCs w:val="22"/>
          <w:lang w:val="pl-PL"/>
        </w:rPr>
        <w:t>Zapoznałem/</w:t>
      </w:r>
      <w:proofErr w:type="spellStart"/>
      <w:r w:rsidRPr="0E49EFE2">
        <w:rPr>
          <w:rFonts w:ascii="Calibri" w:hAnsi="Calibri" w:cs="Calibri"/>
          <w:color w:val="000000" w:themeColor="text1"/>
          <w:sz w:val="22"/>
          <w:szCs w:val="22"/>
          <w:lang w:val="pl-PL"/>
        </w:rPr>
        <w:t>am</w:t>
      </w:r>
      <w:proofErr w:type="spellEnd"/>
      <w:r w:rsidRPr="0E49EFE2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się z zapytaniem ofertowym oraz oferuję wykonanie przedmiotu zamówienia na warunkach ustalonych w zapytaniu, w szczególności w Opisie przedmiotu zamówienia. </w:t>
      </w:r>
      <w:r w:rsidR="00995C42">
        <w:br/>
      </w:r>
      <w:r w:rsidRPr="0E49EFE2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W przypadku wyboru naszej oferty zobowiązuję się do zawarcia umowy </w:t>
      </w:r>
      <w:r w:rsidRPr="0E49EFE2">
        <w:rPr>
          <w:rFonts w:ascii="Calibri" w:hAnsi="Calibri" w:cs="Calibri"/>
          <w:sz w:val="22"/>
          <w:szCs w:val="22"/>
          <w:lang w:val="pl-PL"/>
        </w:rPr>
        <w:t>w miejscu i terminie wyznaczonym przez Zamawiającego.</w:t>
      </w:r>
    </w:p>
    <w:p w:rsidR="00EA08B7" w:rsidP="00AE0310" w:rsidRDefault="003623ED" w14:paraId="1FB1C83C" w14:textId="77777777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712CA5">
        <w:rPr>
          <w:rFonts w:ascii="Calibri" w:hAnsi="Calibri" w:cs="Calibri"/>
          <w:sz w:val="22"/>
          <w:szCs w:val="22"/>
        </w:rPr>
        <w:t xml:space="preserve">ycena przedmiotu zamówienia uwzględnia wszystkie wymagania stawiane przez Zamawiającego i obejmuje cały </w:t>
      </w:r>
      <w:r w:rsidR="007E69A1">
        <w:rPr>
          <w:rFonts w:ascii="Calibri" w:hAnsi="Calibri" w:cs="Calibri"/>
          <w:sz w:val="22"/>
          <w:szCs w:val="22"/>
        </w:rPr>
        <w:t>zakres rzeczowy zamówien</w:t>
      </w:r>
      <w:r w:rsidR="00F2016C">
        <w:rPr>
          <w:rFonts w:ascii="Calibri" w:hAnsi="Calibri" w:cs="Calibri"/>
          <w:sz w:val="22"/>
          <w:szCs w:val="22"/>
        </w:rPr>
        <w:t>ia</w:t>
      </w:r>
      <w:r w:rsidR="005F217F">
        <w:rPr>
          <w:rFonts w:ascii="Calibri" w:hAnsi="Calibri" w:cs="Calibri"/>
          <w:sz w:val="22"/>
          <w:szCs w:val="22"/>
        </w:rPr>
        <w:t>, na któr</w:t>
      </w:r>
      <w:r w:rsidR="00792948">
        <w:rPr>
          <w:rFonts w:ascii="Calibri" w:hAnsi="Calibri" w:cs="Calibri"/>
          <w:sz w:val="22"/>
          <w:szCs w:val="22"/>
        </w:rPr>
        <w:t>e</w:t>
      </w:r>
      <w:r w:rsidR="005F217F">
        <w:rPr>
          <w:rFonts w:ascii="Calibri" w:hAnsi="Calibri" w:cs="Calibri"/>
          <w:sz w:val="22"/>
          <w:szCs w:val="22"/>
        </w:rPr>
        <w:t xml:space="preserve"> składam ofertę.</w:t>
      </w:r>
    </w:p>
    <w:p w:rsidR="00702C91" w:rsidP="00AE0310" w:rsidRDefault="00702C91" w14:paraId="025B71C7" w14:textId="1D1247DD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zamówienia zostanie zr</w:t>
      </w:r>
      <w:r w:rsidR="005C57E4">
        <w:rPr>
          <w:rFonts w:ascii="Calibri" w:hAnsi="Calibri" w:cs="Calibri"/>
          <w:sz w:val="22"/>
          <w:szCs w:val="22"/>
        </w:rPr>
        <w:t xml:space="preserve">ealizowany zgodnie z zapisami </w:t>
      </w:r>
      <w:r w:rsidR="00E61897">
        <w:rPr>
          <w:rFonts w:ascii="Calibri" w:hAnsi="Calibri" w:cs="Calibri"/>
          <w:sz w:val="22"/>
          <w:szCs w:val="22"/>
        </w:rPr>
        <w:t xml:space="preserve">zapytania ofertowego </w:t>
      </w:r>
      <w:r>
        <w:rPr>
          <w:rFonts w:ascii="Calibri" w:hAnsi="Calibri" w:cs="Calibri"/>
          <w:sz w:val="22"/>
          <w:szCs w:val="22"/>
        </w:rPr>
        <w:t xml:space="preserve">i zgodnie </w:t>
      </w:r>
      <w:r w:rsidR="00CC3159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z oświadczeniami Wykonawcy zawartymi w ofercie.</w:t>
      </w:r>
    </w:p>
    <w:p w:rsidR="00AF6C74" w:rsidP="00AE0310" w:rsidRDefault="00473307" w14:paraId="092899D1" w14:textId="77777777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712CA5">
        <w:rPr>
          <w:rFonts w:ascii="Calibri" w:hAnsi="Calibri" w:cs="Calibri"/>
          <w:sz w:val="22"/>
          <w:szCs w:val="22"/>
        </w:rPr>
        <w:t xml:space="preserve">ozostaję związany niniejszą ofertą na czas wskazany w </w:t>
      </w:r>
      <w:r w:rsidR="00E61897">
        <w:rPr>
          <w:rFonts w:ascii="Calibri" w:hAnsi="Calibri" w:cs="Calibri"/>
          <w:sz w:val="22"/>
          <w:szCs w:val="22"/>
        </w:rPr>
        <w:t>zapytaniu ofertowym</w:t>
      </w:r>
      <w:r w:rsidR="001D5680">
        <w:rPr>
          <w:rFonts w:ascii="Calibri" w:hAnsi="Calibri" w:cs="Calibri"/>
          <w:sz w:val="22"/>
          <w:szCs w:val="22"/>
        </w:rPr>
        <w:t>.</w:t>
      </w:r>
    </w:p>
    <w:p w:rsidR="005722A2" w:rsidP="00AE0310" w:rsidRDefault="00A04906" w14:paraId="75A19515" w14:textId="77777777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712CA5">
        <w:rPr>
          <w:rFonts w:ascii="Calibri" w:hAnsi="Calibri" w:cs="Calibri"/>
          <w:sz w:val="22"/>
          <w:szCs w:val="22"/>
        </w:rPr>
        <w:t>osiadam wszelkie informacje potrzebne do zrealizowania przedmiotu zamówienia.</w:t>
      </w:r>
    </w:p>
    <w:p w:rsidR="002A7A93" w:rsidP="00AE0310" w:rsidRDefault="002A7A93" w14:paraId="52E13344" w14:textId="77777777">
      <w:pPr>
        <w:pStyle w:val="ListParagraph"/>
        <w:numPr>
          <w:ilvl w:val="0"/>
          <w:numId w:val="2"/>
        </w:numPr>
        <w:spacing w:line="276" w:lineRule="auto"/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 zamówienia zamierzam zrealizować </w:t>
      </w:r>
      <w:r>
        <w:rPr>
          <w:rFonts w:ascii="Calibri" w:hAnsi="Calibri" w:cs="Calibri"/>
          <w:b/>
          <w:sz w:val="22"/>
          <w:szCs w:val="22"/>
        </w:rPr>
        <w:t>bez udziału / z udziałem podwykonawcy/ów*</w:t>
      </w:r>
      <w:r>
        <w:rPr>
          <w:rFonts w:ascii="Calibri" w:hAnsi="Calibri" w:cs="Calibri"/>
          <w:sz w:val="22"/>
          <w:szCs w:val="22"/>
        </w:rPr>
        <w:t>.</w:t>
      </w:r>
    </w:p>
    <w:p w:rsidR="002A7A93" w:rsidP="00827110" w:rsidRDefault="002A7A93" w14:paraId="247890F2" w14:textId="77777777">
      <w:pPr>
        <w:widowControl w:val="0"/>
        <w:suppressAutoHyphens w:val="0"/>
        <w:autoSpaceDE w:val="0"/>
        <w:autoSpaceDN w:val="0"/>
        <w:adjustRightInd w:val="0"/>
        <w:spacing w:after="120" w:line="276" w:lineRule="auto"/>
        <w:ind w:left="35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przypadku powierzenia części zamówienia podwykonawcom – Wykonawca wypełnia poniższe:</w:t>
      </w:r>
    </w:p>
    <w:tbl>
      <w:tblPr>
        <w:tblW w:w="9182" w:type="dxa"/>
        <w:tblInd w:w="4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9"/>
        <w:gridCol w:w="2967"/>
        <w:gridCol w:w="2966"/>
      </w:tblGrid>
      <w:tr w:rsidR="002A7A93" w:rsidTr="00AE0310" w14:paraId="332B533A" w14:textId="77777777">
        <w:trPr>
          <w:trHeight w:val="587"/>
        </w:trPr>
        <w:tc>
          <w:tcPr>
            <w:tcW w:w="3249" w:type="dxa"/>
            <w:vAlign w:val="center"/>
          </w:tcPr>
          <w:p w:rsidR="002A7A93" w:rsidP="0035107D" w:rsidRDefault="002A7A93" w14:paraId="405D5434" w14:textId="77777777">
            <w:pPr>
              <w:pStyle w:val="BodyTextIndent"/>
              <w:tabs>
                <w:tab w:val="left" w:pos="360"/>
              </w:tabs>
              <w:ind w:left="0" w:firstLine="7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Wskazanie części zamówienia, które zamierzamy zlecić podwykonawcy</w:t>
            </w:r>
          </w:p>
        </w:tc>
        <w:tc>
          <w:tcPr>
            <w:tcW w:w="2967" w:type="dxa"/>
            <w:vAlign w:val="center"/>
          </w:tcPr>
          <w:p w:rsidR="002A7A93" w:rsidP="0035107D" w:rsidRDefault="002A7A93" w14:paraId="577422E2" w14:textId="77777777">
            <w:pPr>
              <w:pStyle w:val="BodyTextIndent"/>
              <w:tabs>
                <w:tab w:val="left" w:pos="0"/>
              </w:tabs>
              <w:ind w:left="0" w:hanging="7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 lub procentowa część zamówienia, jaka zostanie powierzona podwykonawcy lub podwykonawcom</w:t>
            </w:r>
          </w:p>
        </w:tc>
        <w:tc>
          <w:tcPr>
            <w:tcW w:w="2966" w:type="dxa"/>
            <w:vAlign w:val="center"/>
          </w:tcPr>
          <w:p w:rsidR="002A7A93" w:rsidP="00065161" w:rsidRDefault="002A7A93" w14:paraId="1D6B29B2" w14:textId="77777777">
            <w:pPr>
              <w:pStyle w:val="BodyTextIndent"/>
              <w:tabs>
                <w:tab w:val="left" w:pos="0"/>
              </w:tabs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i adres firmy</w:t>
            </w:r>
            <w:r w:rsidR="0006516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podwykonawczej</w:t>
            </w:r>
          </w:p>
        </w:tc>
      </w:tr>
      <w:tr w:rsidR="002A7A93" w:rsidTr="00AE0310" w14:paraId="44176676" w14:textId="77777777">
        <w:trPr>
          <w:trHeight w:val="516"/>
        </w:trPr>
        <w:tc>
          <w:tcPr>
            <w:tcW w:w="3249" w:type="dxa"/>
            <w:tcBorders>
              <w:top w:val="single" w:color="auto" w:sz="4" w:space="0"/>
            </w:tcBorders>
          </w:tcPr>
          <w:p w:rsidR="002A7A93" w:rsidP="0035107D" w:rsidRDefault="002A7A93" w14:paraId="2024AF70" w14:textId="77777777">
            <w:pPr>
              <w:pStyle w:val="BodyTextIndent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color="auto" w:sz="4" w:space="0"/>
            </w:tcBorders>
          </w:tcPr>
          <w:p w:rsidR="002A7A93" w:rsidP="0035107D" w:rsidRDefault="002A7A93" w14:paraId="3A6B2D96" w14:textId="77777777">
            <w:pPr>
              <w:pStyle w:val="BodyTextIndent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color="auto" w:sz="4" w:space="0"/>
            </w:tcBorders>
          </w:tcPr>
          <w:p w:rsidR="002A7A93" w:rsidP="0035107D" w:rsidRDefault="002A7A93" w14:paraId="3CC09B6D" w14:textId="77777777">
            <w:pPr>
              <w:pStyle w:val="BodyTextIndent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A7A93" w:rsidTr="00AE0310" w14:paraId="6854620E" w14:textId="77777777">
        <w:trPr>
          <w:trHeight w:val="414"/>
        </w:trPr>
        <w:tc>
          <w:tcPr>
            <w:tcW w:w="3249" w:type="dxa"/>
          </w:tcPr>
          <w:p w:rsidR="002A7A93" w:rsidP="0035107D" w:rsidRDefault="002A7A93" w14:paraId="50C289BE" w14:textId="77777777">
            <w:pPr>
              <w:pStyle w:val="BodyTextIndent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7" w:type="dxa"/>
          </w:tcPr>
          <w:p w:rsidR="002A7A93" w:rsidP="0035107D" w:rsidRDefault="002A7A93" w14:paraId="522B25CC" w14:textId="77777777">
            <w:pPr>
              <w:pStyle w:val="BodyTextIndent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6" w:type="dxa"/>
          </w:tcPr>
          <w:p w:rsidR="002A7A93" w:rsidP="0035107D" w:rsidRDefault="002A7A93" w14:paraId="5C55F2E7" w14:textId="77777777">
            <w:pPr>
              <w:pStyle w:val="BodyTextIndent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A7A93" w:rsidP="00827110" w:rsidRDefault="002A7A93" w14:paraId="0842A0A3" w14:textId="77777777">
      <w:pPr>
        <w:spacing w:before="120" w:after="120"/>
        <w:ind w:left="360"/>
        <w:jc w:val="both"/>
        <w:rPr>
          <w:rFonts w:ascii="Calibri" w:hAnsi="Calibri" w:cs="Calibri"/>
          <w:i/>
          <w:sz w:val="22"/>
          <w:szCs w:val="22"/>
          <w:u w:val="single"/>
        </w:rPr>
      </w:pPr>
      <w:r>
        <w:rPr>
          <w:rFonts w:ascii="Calibri" w:hAnsi="Calibri" w:cs="Calibri"/>
          <w:i/>
          <w:sz w:val="22"/>
          <w:szCs w:val="22"/>
          <w:u w:val="single"/>
        </w:rPr>
        <w:t>Uwaga:</w:t>
      </w:r>
    </w:p>
    <w:p w:rsidR="002A7A93" w:rsidP="002A7A93" w:rsidRDefault="002A7A93" w14:paraId="7F192FC1" w14:textId="77777777">
      <w:pPr>
        <w:numPr>
          <w:ilvl w:val="4"/>
          <w:numId w:val="3"/>
        </w:numPr>
        <w:suppressAutoHyphens w:val="0"/>
        <w:ind w:left="709" w:hanging="283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należy wpisać i </w:t>
      </w:r>
      <w:r>
        <w:rPr>
          <w:rFonts w:ascii="Calibri" w:hAnsi="Calibri" w:cs="Calibri"/>
          <w:b/>
          <w:i/>
          <w:sz w:val="22"/>
          <w:szCs w:val="22"/>
        </w:rPr>
        <w:t xml:space="preserve">określić przewidziany przedmiot (część/zakres) podwykonawstwa, </w:t>
      </w:r>
      <w:r>
        <w:rPr>
          <w:rFonts w:ascii="Calibri" w:hAnsi="Calibri" w:cs="Calibri"/>
          <w:i/>
          <w:sz w:val="22"/>
          <w:szCs w:val="22"/>
        </w:rPr>
        <w:t>który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 xml:space="preserve">wykonanie wykonawca zamierza powierzyć podwykonawcy – jeżeli jest znany </w:t>
      </w:r>
    </w:p>
    <w:p w:rsidR="002A7A93" w:rsidP="002A7A93" w:rsidRDefault="002A7A93" w14:paraId="0449F534" w14:textId="77777777">
      <w:pPr>
        <w:numPr>
          <w:ilvl w:val="4"/>
          <w:numId w:val="3"/>
        </w:numPr>
        <w:suppressAutoHyphens w:val="0"/>
        <w:ind w:left="709" w:hanging="283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brak wpisu/skreślenia powyżej rozumiany jest, iż przedmiotowe zamówienie realizowane będzie bez udziału podwykonawców.</w:t>
      </w:r>
    </w:p>
    <w:p w:rsidR="000804CD" w:rsidP="00AE0310" w:rsidRDefault="000804CD" w14:paraId="2450898F" w14:textId="77777777">
      <w:pPr>
        <w:pStyle w:val="ListParagraph"/>
        <w:numPr>
          <w:ilvl w:val="0"/>
          <w:numId w:val="2"/>
        </w:numPr>
        <w:ind w:left="357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wobec osób fizycznych, </w:t>
      </w:r>
      <w:r>
        <w:rPr>
          <w:rFonts w:ascii="Calibri" w:hAnsi="Calibri" w:cs="Calibri"/>
          <w:bCs/>
          <w:sz w:val="22"/>
          <w:szCs w:val="22"/>
        </w:rPr>
        <w:t>od których dane osobowe bezpośrednio lub pośrednio pozyskałem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A2127A">
        <w:rPr>
          <w:rFonts w:ascii="Calibri" w:hAnsi="Calibri" w:cs="Calibri"/>
          <w:bCs/>
          <w:color w:val="000000"/>
          <w:sz w:val="22"/>
          <w:szCs w:val="22"/>
        </w:rPr>
        <w:br/>
      </w:r>
      <w:r>
        <w:rPr>
          <w:rFonts w:ascii="Calibri" w:hAnsi="Calibri" w:cs="Calibri"/>
          <w:bCs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Calibri" w:hAnsi="Calibri" w:cs="Calibri"/>
          <w:bCs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  <w:vertAlign w:val="superscript"/>
        </w:rPr>
        <w:t>)</w:t>
      </w:r>
      <w:r>
        <w:rPr>
          <w:rFonts w:ascii="Calibri" w:hAnsi="Calibri" w:cs="Calibri"/>
          <w:sz w:val="22"/>
          <w:szCs w:val="22"/>
        </w:rPr>
        <w:t>.</w:t>
      </w:r>
    </w:p>
    <w:p w:rsidR="000804CD" w:rsidP="001E389D" w:rsidRDefault="000804CD" w14:paraId="40B9F93B" w14:textId="77777777">
      <w:pPr>
        <w:pStyle w:val="FootnoteText"/>
        <w:spacing w:before="120"/>
        <w:ind w:left="28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  <w:vertAlign w:val="superscript"/>
        </w:rPr>
        <w:t xml:space="preserve">1) </w:t>
      </w:r>
      <w:r>
        <w:rPr>
          <w:rFonts w:ascii="Calibri" w:hAnsi="Calibri" w:cs="Calibri"/>
          <w:sz w:val="16"/>
          <w:szCs w:val="16"/>
        </w:rPr>
        <w:t xml:space="preserve">Rozporządzenie Parlamentu Europejskiego i Rady (UE) 2016/679 z dnia 27 kwietnia 2016 r. w sprawie ochrony osób fizycznych </w:t>
      </w:r>
      <w:r w:rsidR="00A2127A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0804CD" w:rsidP="00AE0310" w:rsidRDefault="000804CD" w14:paraId="399B34CF" w14:textId="77777777">
      <w:pPr>
        <w:pStyle w:val="NormalWeb"/>
        <w:ind w:left="28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  <w:vertAlign w:val="superscript"/>
        </w:rPr>
        <w:t>2)</w:t>
      </w:r>
      <w:r>
        <w:rPr>
          <w:rFonts w:ascii="Calibri" w:hAnsi="Calibri" w:cs="Calibri"/>
          <w:color w:val="000000"/>
          <w:sz w:val="16"/>
          <w:szCs w:val="16"/>
        </w:rPr>
        <w:t xml:space="preserve"> W przypadku, gdy wykonawca </w:t>
      </w:r>
      <w:r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F2A0C" w:rsidP="009F2A0C" w:rsidRDefault="009F2A0C" w14:paraId="197D86A0" w14:textId="777777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hAnsi="Calibri" w:eastAsia="Calibri" w:cs="Calibri"/>
          <w:b/>
          <w:bCs/>
          <w:color w:val="000000"/>
          <w:sz w:val="22"/>
          <w:szCs w:val="22"/>
        </w:rPr>
      </w:pPr>
    </w:p>
    <w:p w:rsidRPr="004002C7" w:rsidR="00CC3159" w:rsidP="009F2A0C" w:rsidRDefault="00CC3159" w14:paraId="09D300CE" w14:textId="777777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hAnsi="Calibri" w:eastAsia="Calibri" w:cs="Calibri"/>
          <w:b/>
          <w:bCs/>
          <w:color w:val="000000"/>
          <w:sz w:val="22"/>
          <w:szCs w:val="22"/>
        </w:rPr>
      </w:pPr>
    </w:p>
    <w:p w:rsidRPr="009F2A0C" w:rsidR="009F2A0C" w:rsidP="009F2A0C" w:rsidRDefault="009F2A0C" w14:paraId="7FA2724D" w14:textId="777777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hAnsi="Calibri" w:eastAsia="Calibri" w:cs="Calibri"/>
          <w:color w:val="000000"/>
          <w:sz w:val="22"/>
          <w:szCs w:val="22"/>
        </w:rPr>
      </w:pPr>
    </w:p>
    <w:p w:rsidRPr="009F2A0C" w:rsidR="009F2A0C" w:rsidP="00E0769C" w:rsidRDefault="009F2A0C" w14:paraId="1607ED6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hanging="2"/>
        <w:rPr>
          <w:rFonts w:ascii="Calibri" w:hAnsi="Calibri" w:eastAsia="Calibri" w:cs="Calibri"/>
          <w:color w:val="000000"/>
          <w:sz w:val="22"/>
          <w:szCs w:val="22"/>
        </w:rPr>
      </w:pPr>
      <w:bookmarkStart w:name="_Hlk193135581" w:id="1"/>
      <w:r w:rsidRPr="009F2A0C">
        <w:rPr>
          <w:rFonts w:ascii="Calibri" w:hAnsi="Calibri" w:eastAsia="Calibri" w:cs="Calibri"/>
          <w:color w:val="000000"/>
          <w:sz w:val="22"/>
          <w:szCs w:val="22"/>
        </w:rPr>
        <w:t>………………</w:t>
      </w:r>
      <w:r w:rsidR="00E0769C">
        <w:rPr>
          <w:rFonts w:ascii="Calibri" w:hAnsi="Calibri" w:eastAsia="Calibri" w:cs="Calibri"/>
          <w:color w:val="000000"/>
          <w:sz w:val="22"/>
          <w:szCs w:val="22"/>
        </w:rPr>
        <w:t>………………….</w:t>
      </w:r>
      <w:r w:rsidRPr="009F2A0C">
        <w:rPr>
          <w:rFonts w:ascii="Calibri" w:hAnsi="Calibri" w:eastAsia="Calibri" w:cs="Calibri"/>
          <w:color w:val="000000"/>
          <w:sz w:val="22"/>
          <w:szCs w:val="22"/>
        </w:rPr>
        <w:t>……...</w:t>
      </w:r>
      <w:r w:rsidR="00E0769C">
        <w:rPr>
          <w:rFonts w:ascii="Calibri" w:hAnsi="Calibri" w:eastAsia="Calibri" w:cs="Calibri"/>
          <w:color w:val="000000"/>
          <w:sz w:val="22"/>
          <w:szCs w:val="22"/>
        </w:rPr>
        <w:tab/>
      </w:r>
      <w:r w:rsidRPr="009F2A0C">
        <w:rPr>
          <w:rFonts w:ascii="Calibri" w:hAnsi="Calibri" w:eastAsia="Calibri" w:cs="Calibri"/>
          <w:color w:val="000000"/>
          <w:sz w:val="22"/>
          <w:szCs w:val="22"/>
        </w:rPr>
        <w:t>.…………</w:t>
      </w:r>
      <w:r w:rsidR="00E0769C">
        <w:rPr>
          <w:rFonts w:ascii="Calibri" w:hAnsi="Calibri" w:eastAsia="Calibri" w:cs="Calibri"/>
          <w:color w:val="000000"/>
          <w:sz w:val="22"/>
          <w:szCs w:val="22"/>
        </w:rPr>
        <w:t>……………</w:t>
      </w:r>
      <w:r w:rsidRPr="009F2A0C">
        <w:rPr>
          <w:rFonts w:ascii="Calibri" w:hAnsi="Calibri" w:eastAsia="Calibri" w:cs="Calibri"/>
          <w:color w:val="000000"/>
          <w:sz w:val="22"/>
          <w:szCs w:val="22"/>
        </w:rPr>
        <w:t>……......….…………………………….</w:t>
      </w:r>
    </w:p>
    <w:p w:rsidRPr="00E0769C" w:rsidR="00E0769C" w:rsidP="00E0769C" w:rsidRDefault="00E0769C" w14:paraId="492C7FBC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245"/>
        </w:tabs>
        <w:ind w:left="-2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ascii="Calibri" w:hAnsi="Calibri" w:eastAsia="Calibri" w:cs="Calibri"/>
          <w:color w:val="000000"/>
          <w:sz w:val="18"/>
          <w:szCs w:val="18"/>
        </w:rPr>
        <w:tab/>
      </w:r>
      <w:r w:rsidRPr="00E0769C" w:rsidR="009F2A0C">
        <w:rPr>
          <w:rFonts w:ascii="Calibri" w:hAnsi="Calibri" w:eastAsia="Calibri" w:cs="Calibri"/>
          <w:color w:val="000000"/>
          <w:sz w:val="18"/>
          <w:szCs w:val="18"/>
        </w:rPr>
        <w:t>Miejscowość i data</w:t>
      </w:r>
      <w:bookmarkEnd w:id="1"/>
      <w:r>
        <w:rPr>
          <w:rFonts w:ascii="Calibri" w:hAnsi="Calibri" w:eastAsia="Calibri" w:cs="Calibri"/>
          <w:color w:val="000000"/>
          <w:sz w:val="18"/>
          <w:szCs w:val="18"/>
        </w:rPr>
        <w:tab/>
      </w:r>
      <w:r w:rsidRPr="00E0769C" w:rsidR="009F2A0C">
        <w:rPr>
          <w:rFonts w:ascii="Calibri" w:hAnsi="Calibri" w:eastAsia="Calibri" w:cs="Calibri"/>
          <w:color w:val="000000"/>
          <w:sz w:val="18"/>
          <w:szCs w:val="18"/>
        </w:rPr>
        <w:t>Podpis osoby uprawnionej do reprezentowania</w:t>
      </w:r>
    </w:p>
    <w:p w:rsidRPr="00E0769C" w:rsidR="00E0769C" w:rsidP="00E0769C" w:rsidRDefault="00E0769C" w14:paraId="4B2D22E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529"/>
        </w:tabs>
        <w:ind w:left="-2"/>
        <w:rPr>
          <w:rFonts w:ascii="Calibri" w:hAnsi="Calibri" w:eastAsia="Calibri" w:cs="Calibri"/>
          <w:color w:val="000000"/>
          <w:sz w:val="18"/>
          <w:szCs w:val="18"/>
        </w:rPr>
      </w:pPr>
      <w:r w:rsidRPr="00E0769C">
        <w:rPr>
          <w:rFonts w:ascii="Calibri" w:hAnsi="Calibri" w:eastAsia="Calibri" w:cs="Calibri"/>
          <w:color w:val="000000"/>
          <w:sz w:val="18"/>
          <w:szCs w:val="18"/>
        </w:rPr>
        <w:tab/>
      </w:r>
      <w:r w:rsidRPr="00E0769C">
        <w:rPr>
          <w:rFonts w:ascii="Calibri" w:hAnsi="Calibri" w:eastAsia="Calibri" w:cs="Calibri"/>
          <w:color w:val="000000"/>
          <w:sz w:val="18"/>
          <w:szCs w:val="18"/>
        </w:rPr>
        <w:tab/>
      </w:r>
      <w:r w:rsidRPr="00E0769C" w:rsidR="009F2A0C">
        <w:rPr>
          <w:rFonts w:ascii="Calibri" w:hAnsi="Calibri" w:eastAsia="Calibri" w:cs="Calibri"/>
          <w:color w:val="000000"/>
          <w:sz w:val="18"/>
          <w:szCs w:val="18"/>
        </w:rPr>
        <w:t>Wykonawcy</w:t>
      </w:r>
      <w:r w:rsidRPr="00E0769C">
        <w:rPr>
          <w:rFonts w:ascii="Calibri" w:hAnsi="Calibri" w:eastAsia="Calibri" w:cs="Calibri"/>
          <w:color w:val="000000"/>
          <w:sz w:val="18"/>
          <w:szCs w:val="18"/>
        </w:rPr>
        <w:t xml:space="preserve"> </w:t>
      </w:r>
      <w:r w:rsidRPr="00E0769C" w:rsidR="009F2A0C">
        <w:rPr>
          <w:rFonts w:ascii="Calibri" w:hAnsi="Calibri" w:eastAsia="Calibri" w:cs="Calibri"/>
          <w:color w:val="000000"/>
          <w:sz w:val="18"/>
          <w:szCs w:val="18"/>
        </w:rPr>
        <w:t>oraz składania oświadczeń</w:t>
      </w:r>
    </w:p>
    <w:p w:rsidRPr="00E0769C" w:rsidR="009F2A0C" w:rsidP="00E0769C" w:rsidRDefault="00E0769C" w14:paraId="1DA16020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237"/>
        </w:tabs>
        <w:ind w:left="-2"/>
        <w:rPr>
          <w:rFonts w:ascii="Calibri" w:hAnsi="Calibri" w:eastAsia="Calibri" w:cs="Calibri"/>
          <w:color w:val="000000"/>
          <w:sz w:val="18"/>
          <w:szCs w:val="18"/>
        </w:rPr>
      </w:pPr>
      <w:r w:rsidRPr="00E0769C">
        <w:rPr>
          <w:rFonts w:ascii="Calibri" w:hAnsi="Calibri" w:eastAsia="Calibri" w:cs="Calibri"/>
          <w:color w:val="000000"/>
          <w:sz w:val="18"/>
          <w:szCs w:val="18"/>
        </w:rPr>
        <w:tab/>
      </w:r>
      <w:r w:rsidRPr="00E0769C">
        <w:rPr>
          <w:rFonts w:ascii="Calibri" w:hAnsi="Calibri" w:eastAsia="Calibri" w:cs="Calibri"/>
          <w:color w:val="000000"/>
          <w:sz w:val="18"/>
          <w:szCs w:val="18"/>
        </w:rPr>
        <w:tab/>
      </w:r>
      <w:r w:rsidRPr="00E0769C" w:rsidR="009F2A0C">
        <w:rPr>
          <w:rFonts w:ascii="Calibri" w:hAnsi="Calibri" w:eastAsia="Calibri" w:cs="Calibri"/>
          <w:color w:val="000000"/>
          <w:sz w:val="18"/>
          <w:szCs w:val="18"/>
        </w:rPr>
        <w:t>woli w jego imieniu</w:t>
      </w:r>
    </w:p>
    <w:p w:rsidR="009F2A0C" w:rsidP="00AE0310" w:rsidRDefault="009F2A0C" w14:paraId="52F15B6E" w14:textId="7777777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Pr="00065161" w:rsidR="00680600" w:rsidP="00AE0310" w:rsidRDefault="00712CA5" w14:paraId="104D6075" w14:textId="77777777">
      <w:pPr>
        <w:spacing w:line="276" w:lineRule="auto"/>
        <w:ind w:left="4956" w:hanging="4956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065161">
        <w:rPr>
          <w:rFonts w:ascii="Calibri" w:hAnsi="Calibri" w:cs="Calibri"/>
          <w:bCs/>
          <w:i/>
          <w:iCs/>
          <w:sz w:val="22"/>
          <w:szCs w:val="22"/>
        </w:rPr>
        <w:t>(</w:t>
      </w:r>
      <w:r w:rsidRPr="00065161" w:rsidR="00815A00">
        <w:rPr>
          <w:rFonts w:ascii="Calibri" w:hAnsi="Calibri" w:cs="Calibri"/>
          <w:bCs/>
          <w:i/>
          <w:iCs/>
          <w:sz w:val="22"/>
          <w:szCs w:val="22"/>
        </w:rPr>
        <w:t>*</w:t>
      </w:r>
      <w:r w:rsidRPr="00065161">
        <w:rPr>
          <w:rFonts w:ascii="Calibri" w:hAnsi="Calibri" w:cs="Calibri"/>
          <w:bCs/>
          <w:i/>
          <w:iCs/>
          <w:sz w:val="22"/>
          <w:szCs w:val="22"/>
          <w:u w:val="single"/>
        </w:rPr>
        <w:t>niepotrzebne skreślić</w:t>
      </w:r>
      <w:r w:rsidRPr="00065161">
        <w:rPr>
          <w:rFonts w:ascii="Calibri" w:hAnsi="Calibri" w:cs="Calibri"/>
          <w:bCs/>
          <w:i/>
          <w:iCs/>
          <w:sz w:val="22"/>
          <w:szCs w:val="22"/>
        </w:rPr>
        <w:t>)</w:t>
      </w:r>
    </w:p>
    <w:sectPr w:rsidRPr="00065161" w:rsidR="00680600" w:rsidSect="008740B0">
      <w:headerReference w:type="default" r:id="rId8"/>
      <w:footerReference w:type="default" r:id="rId9"/>
      <w:pgSz w:w="11906" w:h="16838" w:orient="portrait" w:code="9"/>
      <w:pgMar w:top="1021" w:right="1418" w:bottom="1021" w:left="1418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1EE4" w:rsidRDefault="00691EE4" w14:paraId="5713F6C3" w14:textId="77777777">
      <w:r>
        <w:separator/>
      </w:r>
    </w:p>
  </w:endnote>
  <w:endnote w:type="continuationSeparator" w:id="0">
    <w:p w:rsidR="00691EE4" w:rsidRDefault="00691EE4" w14:paraId="5F59BE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87234" w:rsidP="00EE06FC" w:rsidRDefault="00CF7A7B" w14:paraId="5E67C6FF" w14:textId="4759C4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noProof/>
      </w:rPr>
    </w:pPr>
    <w:r w:rsidRPr="002F7C12">
      <w:rPr>
        <w:noProof/>
      </w:rPr>
      <w:drawing>
        <wp:inline distT="0" distB="0" distL="0" distR="0" wp14:anchorId="3830C9D0" wp14:editId="689C1836">
          <wp:extent cx="5501640" cy="7239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16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942" w:rsidP="00A10942" w:rsidRDefault="00A10942" w14:paraId="4E4A110F" w14:textId="77777777">
    <w:pPr>
      <w:pStyle w:val="Footer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Strona </w:t>
    </w:r>
    <w:r>
      <w:rPr>
        <w:rFonts w:ascii="Calibri" w:hAnsi="Calibri" w:cs="Calibri"/>
        <w:b/>
        <w:bCs/>
        <w:sz w:val="18"/>
        <w:szCs w:val="18"/>
      </w:rPr>
      <w:fldChar w:fldCharType="begin"/>
    </w:r>
    <w:r>
      <w:rPr>
        <w:rFonts w:ascii="Calibri" w:hAnsi="Calibri" w:cs="Calibri"/>
        <w:b/>
        <w:bCs/>
        <w:sz w:val="18"/>
        <w:szCs w:val="18"/>
      </w:rPr>
      <w:instrText>PAGE</w:instrText>
    </w:r>
    <w:r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sz w:val="18"/>
        <w:szCs w:val="18"/>
      </w:rPr>
      <w:t>1</w:t>
    </w:r>
    <w:r>
      <w:rPr>
        <w:rFonts w:ascii="Calibri" w:hAnsi="Calibri" w:cs="Calibri"/>
        <w:b/>
        <w:bCs/>
        <w:sz w:val="18"/>
        <w:szCs w:val="18"/>
      </w:rPr>
      <w:fldChar w:fldCharType="end"/>
    </w:r>
    <w:r>
      <w:rPr>
        <w:rFonts w:ascii="Calibri" w:hAnsi="Calibri" w:cs="Calibri"/>
        <w:sz w:val="18"/>
        <w:szCs w:val="18"/>
      </w:rPr>
      <w:t xml:space="preserve"> z </w:t>
    </w:r>
    <w:r>
      <w:rPr>
        <w:rFonts w:ascii="Calibri" w:hAnsi="Calibri" w:cs="Calibri"/>
        <w:b/>
        <w:bCs/>
        <w:sz w:val="18"/>
        <w:szCs w:val="18"/>
      </w:rPr>
      <w:fldChar w:fldCharType="begin"/>
    </w:r>
    <w:r>
      <w:rPr>
        <w:rFonts w:ascii="Calibri" w:hAnsi="Calibri" w:cs="Calibri"/>
        <w:b/>
        <w:bCs/>
        <w:sz w:val="18"/>
        <w:szCs w:val="18"/>
      </w:rPr>
      <w:instrText>NUMPAGES</w:instrText>
    </w:r>
    <w:r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sz w:val="18"/>
        <w:szCs w:val="18"/>
      </w:rPr>
      <w:t>10</w:t>
    </w:r>
    <w:r>
      <w:rPr>
        <w:rFonts w:ascii="Calibri" w:hAnsi="Calibri"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1EE4" w:rsidRDefault="00691EE4" w14:paraId="4F420E7D" w14:textId="77777777">
      <w:r>
        <w:separator/>
      </w:r>
    </w:p>
  </w:footnote>
  <w:footnote w:type="continuationSeparator" w:id="0">
    <w:p w:rsidR="00691EE4" w:rsidRDefault="00691EE4" w14:paraId="1A951D3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E06FC" w:rsidRDefault="00CF7A7B" w14:paraId="2C08BDC8" w14:textId="655D1291">
    <w:pPr>
      <w:pStyle w:val="Header"/>
    </w:pPr>
    <w:bookmarkStart w:name="_Hlk190943252" w:id="2"/>
    <w:bookmarkStart w:name="_Hlk190943253" w:id="3"/>
    <w:r w:rsidRPr="002F7C12">
      <w:rPr>
        <w:noProof/>
      </w:rPr>
      <w:drawing>
        <wp:inline distT="0" distB="0" distL="0" distR="0" wp14:anchorId="54EA3645" wp14:editId="19C2E878">
          <wp:extent cx="1767840" cy="7086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 w:ascii="Times New Roman" w:hAnsi="Times New Roman" w:cs="Times New Roman"/>
        <w:b w:val="0"/>
        <w:bCs/>
        <w:i w:val="0"/>
        <w:color w:val="000000"/>
        <w:sz w:val="16"/>
        <w:szCs w:val="16"/>
      </w:rPr>
    </w:lvl>
  </w:abstractNum>
  <w:abstractNum w:abstractNumId="3" w15:restartNumberingAfterBreak="0">
    <w:nsid w:val="03BA1C39"/>
    <w:multiLevelType w:val="hybridMultilevel"/>
    <w:tmpl w:val="FB9C3B22"/>
    <w:lvl w:ilvl="0" w:tplc="4CD85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87CF6"/>
    <w:multiLevelType w:val="hybridMultilevel"/>
    <w:tmpl w:val="67D26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8749F"/>
    <w:multiLevelType w:val="hybridMultilevel"/>
    <w:tmpl w:val="D55A5A74"/>
    <w:lvl w:ilvl="0" w:tplc="30A44FE4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  <w:b w:val="0"/>
        <w:i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906364"/>
    <w:multiLevelType w:val="hybridMultilevel"/>
    <w:tmpl w:val="67D26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42512"/>
    <w:multiLevelType w:val="hybridMultilevel"/>
    <w:tmpl w:val="A774A7AA"/>
    <w:lvl w:ilvl="0" w:tplc="4A783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71916"/>
    <w:multiLevelType w:val="hybridMultilevel"/>
    <w:tmpl w:val="0C6A97F0"/>
    <w:lvl w:ilvl="0" w:tplc="6924E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87A7F"/>
    <w:multiLevelType w:val="hybridMultilevel"/>
    <w:tmpl w:val="7B8AD504"/>
    <w:lvl w:ilvl="0" w:tplc="CD4C9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86DBD"/>
    <w:multiLevelType w:val="hybridMultilevel"/>
    <w:tmpl w:val="95AA001C"/>
    <w:name w:val="WW8Num52"/>
    <w:lvl w:ilvl="0" w:tplc="8F6EEF6A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 w:val="0"/>
        <w:bCs/>
        <w:i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91222"/>
    <w:multiLevelType w:val="hybridMultilevel"/>
    <w:tmpl w:val="A96C0B14"/>
    <w:lvl w:ilvl="0" w:tplc="3FAC08A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FB1F72"/>
    <w:multiLevelType w:val="hybridMultilevel"/>
    <w:tmpl w:val="0D7816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7">
      <w:start w:val="1"/>
      <w:numFmt w:val="lowerLetter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2B6B35"/>
    <w:multiLevelType w:val="hybridMultilevel"/>
    <w:tmpl w:val="67D26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001C8"/>
    <w:multiLevelType w:val="hybridMultilevel"/>
    <w:tmpl w:val="105E29A4"/>
    <w:lvl w:ilvl="0" w:tplc="4CF6C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E5C29"/>
    <w:multiLevelType w:val="multilevel"/>
    <w:tmpl w:val="DF184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17" w15:restartNumberingAfterBreak="0">
    <w:nsid w:val="55BD78CE"/>
    <w:multiLevelType w:val="hybridMultilevel"/>
    <w:tmpl w:val="FD6E1BF6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 w:ascii="Times New Roman" w:hAnsi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F57256"/>
    <w:multiLevelType w:val="hybridMultilevel"/>
    <w:tmpl w:val="A96C0B14"/>
    <w:lvl w:ilvl="0" w:tplc="3FAC08A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83215"/>
    <w:multiLevelType w:val="hybridMultilevel"/>
    <w:tmpl w:val="6CF8E874"/>
    <w:lvl w:ilvl="0" w:tplc="821011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EAC46FD"/>
    <w:multiLevelType w:val="hybridMultilevel"/>
    <w:tmpl w:val="2D1E565E"/>
    <w:lvl w:ilvl="0" w:tplc="B6F44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42741"/>
    <w:multiLevelType w:val="hybridMultilevel"/>
    <w:tmpl w:val="67D26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82C9F"/>
    <w:multiLevelType w:val="hybridMultilevel"/>
    <w:tmpl w:val="E10C48D8"/>
    <w:lvl w:ilvl="0" w:tplc="EAD69BEC">
      <w:start w:val="1"/>
      <w:numFmt w:val="decimal"/>
      <w:lvlText w:val="%1)"/>
      <w:lvlJc w:val="left"/>
      <w:pPr>
        <w:ind w:left="360" w:hanging="360"/>
      </w:pPr>
      <w:rPr>
        <w:rFonts w:hint="default" w:ascii="Calibri" w:hAnsi="Calibri" w:eastAsia="Times New Roman" w:cs="Calibri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193B21"/>
    <w:multiLevelType w:val="hybridMultilevel"/>
    <w:tmpl w:val="35DC9024"/>
    <w:lvl w:ilvl="0" w:tplc="58D8B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B175D"/>
    <w:multiLevelType w:val="hybridMultilevel"/>
    <w:tmpl w:val="67D26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F75DE"/>
    <w:multiLevelType w:val="hybridMultilevel"/>
    <w:tmpl w:val="50E86490"/>
    <w:lvl w:ilvl="0" w:tplc="787A7066">
      <w:start w:val="1"/>
      <w:numFmt w:val="decimal"/>
      <w:lvlText w:val="%1."/>
      <w:lvlJc w:val="left"/>
      <w:pPr>
        <w:ind w:left="785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140030483">
    <w:abstractNumId w:val="0"/>
  </w:num>
  <w:num w:numId="2" w16cid:durableId="435949159">
    <w:abstractNumId w:val="22"/>
  </w:num>
  <w:num w:numId="3" w16cid:durableId="692802256">
    <w:abstractNumId w:val="13"/>
  </w:num>
  <w:num w:numId="4" w16cid:durableId="839470188">
    <w:abstractNumId w:val="25"/>
  </w:num>
  <w:num w:numId="5" w16cid:durableId="162399353">
    <w:abstractNumId w:val="18"/>
  </w:num>
  <w:num w:numId="6" w16cid:durableId="1044209259">
    <w:abstractNumId w:val="10"/>
  </w:num>
  <w:num w:numId="7" w16cid:durableId="1904676249">
    <w:abstractNumId w:val="11"/>
  </w:num>
  <w:num w:numId="8" w16cid:durableId="1798716008">
    <w:abstractNumId w:val="5"/>
  </w:num>
  <w:num w:numId="9" w16cid:durableId="1948659400">
    <w:abstractNumId w:val="6"/>
  </w:num>
  <w:num w:numId="10" w16cid:durableId="1645741288">
    <w:abstractNumId w:val="17"/>
  </w:num>
  <w:num w:numId="11" w16cid:durableId="1876428608">
    <w:abstractNumId w:val="14"/>
  </w:num>
  <w:num w:numId="12" w16cid:durableId="1466434652">
    <w:abstractNumId w:val="4"/>
  </w:num>
  <w:num w:numId="13" w16cid:durableId="1962377035">
    <w:abstractNumId w:val="21"/>
  </w:num>
  <w:num w:numId="14" w16cid:durableId="1034695946">
    <w:abstractNumId w:val="24"/>
  </w:num>
  <w:num w:numId="15" w16cid:durableId="1916819319">
    <w:abstractNumId w:val="23"/>
  </w:num>
  <w:num w:numId="16" w16cid:durableId="833422166">
    <w:abstractNumId w:val="9"/>
  </w:num>
  <w:num w:numId="17" w16cid:durableId="656880484">
    <w:abstractNumId w:val="20"/>
  </w:num>
  <w:num w:numId="18" w16cid:durableId="1095057398">
    <w:abstractNumId w:val="8"/>
  </w:num>
  <w:num w:numId="19" w16cid:durableId="78142021">
    <w:abstractNumId w:val="3"/>
  </w:num>
  <w:num w:numId="20" w16cid:durableId="1199318884">
    <w:abstractNumId w:val="15"/>
  </w:num>
  <w:num w:numId="21" w16cid:durableId="1891266883">
    <w:abstractNumId w:val="7"/>
  </w:num>
  <w:num w:numId="22" w16cid:durableId="1489054172">
    <w:abstractNumId w:val="16"/>
  </w:num>
  <w:num w:numId="23" w16cid:durableId="310794243">
    <w:abstractNumId w:val="12"/>
  </w:num>
  <w:num w:numId="24" w16cid:durableId="608391192">
    <w:abstractNumId w:val="19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61"/>
    <w:rsid w:val="00001ECD"/>
    <w:rsid w:val="00005B4D"/>
    <w:rsid w:val="00006968"/>
    <w:rsid w:val="0001538C"/>
    <w:rsid w:val="00016854"/>
    <w:rsid w:val="00017CD6"/>
    <w:rsid w:val="00022628"/>
    <w:rsid w:val="00026CAC"/>
    <w:rsid w:val="00027588"/>
    <w:rsid w:val="000305C4"/>
    <w:rsid w:val="000322C8"/>
    <w:rsid w:val="00034629"/>
    <w:rsid w:val="00036E51"/>
    <w:rsid w:val="000376C2"/>
    <w:rsid w:val="000410E3"/>
    <w:rsid w:val="00041DD9"/>
    <w:rsid w:val="0004273D"/>
    <w:rsid w:val="00044599"/>
    <w:rsid w:val="0005017F"/>
    <w:rsid w:val="000503C9"/>
    <w:rsid w:val="00050607"/>
    <w:rsid w:val="000525D2"/>
    <w:rsid w:val="00057888"/>
    <w:rsid w:val="000607BA"/>
    <w:rsid w:val="00060F0E"/>
    <w:rsid w:val="00062387"/>
    <w:rsid w:val="0006330E"/>
    <w:rsid w:val="00065161"/>
    <w:rsid w:val="000670D5"/>
    <w:rsid w:val="00071D31"/>
    <w:rsid w:val="000725C4"/>
    <w:rsid w:val="00073F68"/>
    <w:rsid w:val="0007564E"/>
    <w:rsid w:val="00075A31"/>
    <w:rsid w:val="00076A0F"/>
    <w:rsid w:val="000804CD"/>
    <w:rsid w:val="00086525"/>
    <w:rsid w:val="00086F0D"/>
    <w:rsid w:val="000A0783"/>
    <w:rsid w:val="000A26AE"/>
    <w:rsid w:val="000A4848"/>
    <w:rsid w:val="000B008B"/>
    <w:rsid w:val="000B0C56"/>
    <w:rsid w:val="000B30B6"/>
    <w:rsid w:val="000B4C02"/>
    <w:rsid w:val="000C075B"/>
    <w:rsid w:val="000C234D"/>
    <w:rsid w:val="000C2781"/>
    <w:rsid w:val="000C425A"/>
    <w:rsid w:val="000C6CCB"/>
    <w:rsid w:val="000D0B9A"/>
    <w:rsid w:val="000D3D98"/>
    <w:rsid w:val="000D52CE"/>
    <w:rsid w:val="000D7277"/>
    <w:rsid w:val="000E22CC"/>
    <w:rsid w:val="000E3A75"/>
    <w:rsid w:val="000E6301"/>
    <w:rsid w:val="000E7D47"/>
    <w:rsid w:val="000F302F"/>
    <w:rsid w:val="000F3C00"/>
    <w:rsid w:val="000F7514"/>
    <w:rsid w:val="0010081E"/>
    <w:rsid w:val="001019A4"/>
    <w:rsid w:val="00103BEE"/>
    <w:rsid w:val="0010524A"/>
    <w:rsid w:val="00106EF4"/>
    <w:rsid w:val="001112E9"/>
    <w:rsid w:val="0011200A"/>
    <w:rsid w:val="00114429"/>
    <w:rsid w:val="00116321"/>
    <w:rsid w:val="00117895"/>
    <w:rsid w:val="00117B89"/>
    <w:rsid w:val="001205DD"/>
    <w:rsid w:val="0012078A"/>
    <w:rsid w:val="00123992"/>
    <w:rsid w:val="0012571C"/>
    <w:rsid w:val="001301A5"/>
    <w:rsid w:val="001314AB"/>
    <w:rsid w:val="0013267B"/>
    <w:rsid w:val="001353D1"/>
    <w:rsid w:val="00135482"/>
    <w:rsid w:val="00136683"/>
    <w:rsid w:val="001376A8"/>
    <w:rsid w:val="001408C2"/>
    <w:rsid w:val="00145463"/>
    <w:rsid w:val="00146B04"/>
    <w:rsid w:val="001511AD"/>
    <w:rsid w:val="001522E3"/>
    <w:rsid w:val="00157B44"/>
    <w:rsid w:val="00160C03"/>
    <w:rsid w:val="0016115D"/>
    <w:rsid w:val="0016199F"/>
    <w:rsid w:val="00161E50"/>
    <w:rsid w:val="00162EBE"/>
    <w:rsid w:val="001637EF"/>
    <w:rsid w:val="00163EB9"/>
    <w:rsid w:val="001642C1"/>
    <w:rsid w:val="001670DB"/>
    <w:rsid w:val="001717C9"/>
    <w:rsid w:val="001723C9"/>
    <w:rsid w:val="00173044"/>
    <w:rsid w:val="00174D66"/>
    <w:rsid w:val="00177FD5"/>
    <w:rsid w:val="00180541"/>
    <w:rsid w:val="00181BAF"/>
    <w:rsid w:val="001825CE"/>
    <w:rsid w:val="0018621B"/>
    <w:rsid w:val="0019187C"/>
    <w:rsid w:val="00192DEF"/>
    <w:rsid w:val="00193CF3"/>
    <w:rsid w:val="001A0970"/>
    <w:rsid w:val="001A349E"/>
    <w:rsid w:val="001A6348"/>
    <w:rsid w:val="001B35C4"/>
    <w:rsid w:val="001B623A"/>
    <w:rsid w:val="001B747B"/>
    <w:rsid w:val="001B7762"/>
    <w:rsid w:val="001C0A8F"/>
    <w:rsid w:val="001C1CAD"/>
    <w:rsid w:val="001C2259"/>
    <w:rsid w:val="001C50C2"/>
    <w:rsid w:val="001D189C"/>
    <w:rsid w:val="001D5680"/>
    <w:rsid w:val="001D6E9A"/>
    <w:rsid w:val="001D6F9E"/>
    <w:rsid w:val="001D77E9"/>
    <w:rsid w:val="001E0AE8"/>
    <w:rsid w:val="001E2C84"/>
    <w:rsid w:val="001E389D"/>
    <w:rsid w:val="001E40F2"/>
    <w:rsid w:val="001E415E"/>
    <w:rsid w:val="001E72C1"/>
    <w:rsid w:val="001E77DA"/>
    <w:rsid w:val="001F2714"/>
    <w:rsid w:val="001F3384"/>
    <w:rsid w:val="001F3A93"/>
    <w:rsid w:val="001F457F"/>
    <w:rsid w:val="00202A35"/>
    <w:rsid w:val="00202AD5"/>
    <w:rsid w:val="00204D6D"/>
    <w:rsid w:val="00206136"/>
    <w:rsid w:val="0021401B"/>
    <w:rsid w:val="002150BE"/>
    <w:rsid w:val="00222DDD"/>
    <w:rsid w:val="00225D8F"/>
    <w:rsid w:val="00230B34"/>
    <w:rsid w:val="00231FE6"/>
    <w:rsid w:val="002346D3"/>
    <w:rsid w:val="00235097"/>
    <w:rsid w:val="0024011C"/>
    <w:rsid w:val="002434D2"/>
    <w:rsid w:val="00247402"/>
    <w:rsid w:val="00250605"/>
    <w:rsid w:val="00250764"/>
    <w:rsid w:val="00250E4C"/>
    <w:rsid w:val="002526AD"/>
    <w:rsid w:val="00255B18"/>
    <w:rsid w:val="00261518"/>
    <w:rsid w:val="0026172B"/>
    <w:rsid w:val="00261D1D"/>
    <w:rsid w:val="0026220F"/>
    <w:rsid w:val="00263255"/>
    <w:rsid w:val="002643EB"/>
    <w:rsid w:val="0026524D"/>
    <w:rsid w:val="00265DDF"/>
    <w:rsid w:val="0027018D"/>
    <w:rsid w:val="0027177F"/>
    <w:rsid w:val="002819E4"/>
    <w:rsid w:val="00283566"/>
    <w:rsid w:val="00285C68"/>
    <w:rsid w:val="00297ED8"/>
    <w:rsid w:val="002A3EFE"/>
    <w:rsid w:val="002A77DD"/>
    <w:rsid w:val="002A7A93"/>
    <w:rsid w:val="002B1893"/>
    <w:rsid w:val="002B190D"/>
    <w:rsid w:val="002B1A47"/>
    <w:rsid w:val="002B5694"/>
    <w:rsid w:val="002C1BE8"/>
    <w:rsid w:val="002C3346"/>
    <w:rsid w:val="002C5ED9"/>
    <w:rsid w:val="002C6A58"/>
    <w:rsid w:val="002D049F"/>
    <w:rsid w:val="002D22AF"/>
    <w:rsid w:val="002D31D9"/>
    <w:rsid w:val="002D658D"/>
    <w:rsid w:val="002D7324"/>
    <w:rsid w:val="002D7D88"/>
    <w:rsid w:val="002E2748"/>
    <w:rsid w:val="002E4460"/>
    <w:rsid w:val="002E4E66"/>
    <w:rsid w:val="002E69A1"/>
    <w:rsid w:val="002E6C94"/>
    <w:rsid w:val="002F0330"/>
    <w:rsid w:val="002F47E3"/>
    <w:rsid w:val="002F52E5"/>
    <w:rsid w:val="002F7E32"/>
    <w:rsid w:val="00300297"/>
    <w:rsid w:val="003006FD"/>
    <w:rsid w:val="0030387F"/>
    <w:rsid w:val="0030483D"/>
    <w:rsid w:val="0030668D"/>
    <w:rsid w:val="00312546"/>
    <w:rsid w:val="0031542B"/>
    <w:rsid w:val="003157F1"/>
    <w:rsid w:val="00316EF7"/>
    <w:rsid w:val="003200AE"/>
    <w:rsid w:val="00321E8C"/>
    <w:rsid w:val="003257A5"/>
    <w:rsid w:val="00325EAB"/>
    <w:rsid w:val="0032685D"/>
    <w:rsid w:val="00333745"/>
    <w:rsid w:val="00333757"/>
    <w:rsid w:val="0033669A"/>
    <w:rsid w:val="003376E2"/>
    <w:rsid w:val="00340EB3"/>
    <w:rsid w:val="00343876"/>
    <w:rsid w:val="003447D8"/>
    <w:rsid w:val="003464D8"/>
    <w:rsid w:val="0035005A"/>
    <w:rsid w:val="0035107D"/>
    <w:rsid w:val="003521F8"/>
    <w:rsid w:val="003563DF"/>
    <w:rsid w:val="00356541"/>
    <w:rsid w:val="0036016A"/>
    <w:rsid w:val="00360B7B"/>
    <w:rsid w:val="003623ED"/>
    <w:rsid w:val="00362761"/>
    <w:rsid w:val="00362930"/>
    <w:rsid w:val="00364927"/>
    <w:rsid w:val="00366C7D"/>
    <w:rsid w:val="00371A16"/>
    <w:rsid w:val="003724E0"/>
    <w:rsid w:val="0037447C"/>
    <w:rsid w:val="0037595D"/>
    <w:rsid w:val="00375BB1"/>
    <w:rsid w:val="003802F9"/>
    <w:rsid w:val="00380FD8"/>
    <w:rsid w:val="00382D63"/>
    <w:rsid w:val="003861CA"/>
    <w:rsid w:val="00390DFC"/>
    <w:rsid w:val="00390F1B"/>
    <w:rsid w:val="0039177B"/>
    <w:rsid w:val="00396F52"/>
    <w:rsid w:val="003A0158"/>
    <w:rsid w:val="003A031F"/>
    <w:rsid w:val="003A22B4"/>
    <w:rsid w:val="003A3B17"/>
    <w:rsid w:val="003A52F3"/>
    <w:rsid w:val="003A5C7E"/>
    <w:rsid w:val="003A7FA2"/>
    <w:rsid w:val="003B0E1A"/>
    <w:rsid w:val="003B1681"/>
    <w:rsid w:val="003B30BA"/>
    <w:rsid w:val="003B74AD"/>
    <w:rsid w:val="003B7AED"/>
    <w:rsid w:val="003B7F16"/>
    <w:rsid w:val="003C106D"/>
    <w:rsid w:val="003C3CEE"/>
    <w:rsid w:val="003C44AC"/>
    <w:rsid w:val="003D4766"/>
    <w:rsid w:val="003D4A1D"/>
    <w:rsid w:val="003E1F68"/>
    <w:rsid w:val="003E2033"/>
    <w:rsid w:val="003E36C7"/>
    <w:rsid w:val="003E471F"/>
    <w:rsid w:val="003E6444"/>
    <w:rsid w:val="003E6833"/>
    <w:rsid w:val="003E7398"/>
    <w:rsid w:val="003F2571"/>
    <w:rsid w:val="003F2987"/>
    <w:rsid w:val="003F3D32"/>
    <w:rsid w:val="003F7ED4"/>
    <w:rsid w:val="004002C7"/>
    <w:rsid w:val="00400DFC"/>
    <w:rsid w:val="00401F2A"/>
    <w:rsid w:val="0040248C"/>
    <w:rsid w:val="00402B95"/>
    <w:rsid w:val="00410E4C"/>
    <w:rsid w:val="00411C02"/>
    <w:rsid w:val="0041355F"/>
    <w:rsid w:val="00414F45"/>
    <w:rsid w:val="00415CFC"/>
    <w:rsid w:val="0041659E"/>
    <w:rsid w:val="00417E91"/>
    <w:rsid w:val="00420CCA"/>
    <w:rsid w:val="0042347B"/>
    <w:rsid w:val="0042503F"/>
    <w:rsid w:val="00427ADB"/>
    <w:rsid w:val="00430995"/>
    <w:rsid w:val="004342F7"/>
    <w:rsid w:val="0043505F"/>
    <w:rsid w:val="0044086D"/>
    <w:rsid w:val="00443ACF"/>
    <w:rsid w:val="004450BC"/>
    <w:rsid w:val="00445D82"/>
    <w:rsid w:val="00451356"/>
    <w:rsid w:val="00453AE0"/>
    <w:rsid w:val="004557FF"/>
    <w:rsid w:val="004606D8"/>
    <w:rsid w:val="004625CA"/>
    <w:rsid w:val="004629C9"/>
    <w:rsid w:val="004656EB"/>
    <w:rsid w:val="00471624"/>
    <w:rsid w:val="0047327B"/>
    <w:rsid w:val="00473307"/>
    <w:rsid w:val="00476892"/>
    <w:rsid w:val="00477E11"/>
    <w:rsid w:val="00482AEE"/>
    <w:rsid w:val="00483568"/>
    <w:rsid w:val="004849C3"/>
    <w:rsid w:val="00484E2E"/>
    <w:rsid w:val="00487FE5"/>
    <w:rsid w:val="00490C37"/>
    <w:rsid w:val="00492B35"/>
    <w:rsid w:val="00495D97"/>
    <w:rsid w:val="0049638D"/>
    <w:rsid w:val="004A00FF"/>
    <w:rsid w:val="004A142A"/>
    <w:rsid w:val="004A2193"/>
    <w:rsid w:val="004A332D"/>
    <w:rsid w:val="004A546E"/>
    <w:rsid w:val="004A61AE"/>
    <w:rsid w:val="004A64D3"/>
    <w:rsid w:val="004A6904"/>
    <w:rsid w:val="004A7779"/>
    <w:rsid w:val="004B10FF"/>
    <w:rsid w:val="004B6417"/>
    <w:rsid w:val="004B70A7"/>
    <w:rsid w:val="004C0002"/>
    <w:rsid w:val="004D1F85"/>
    <w:rsid w:val="004D259B"/>
    <w:rsid w:val="004D3CE2"/>
    <w:rsid w:val="004D4230"/>
    <w:rsid w:val="004D4599"/>
    <w:rsid w:val="004D774D"/>
    <w:rsid w:val="004E2F7A"/>
    <w:rsid w:val="004E325A"/>
    <w:rsid w:val="004E7CC9"/>
    <w:rsid w:val="004F1CF6"/>
    <w:rsid w:val="004F3A4B"/>
    <w:rsid w:val="00500B2E"/>
    <w:rsid w:val="00501350"/>
    <w:rsid w:val="005014B8"/>
    <w:rsid w:val="00501E45"/>
    <w:rsid w:val="00507944"/>
    <w:rsid w:val="00512AD8"/>
    <w:rsid w:val="00512F14"/>
    <w:rsid w:val="00516CDD"/>
    <w:rsid w:val="00516EB8"/>
    <w:rsid w:val="00523986"/>
    <w:rsid w:val="00523B1F"/>
    <w:rsid w:val="00523CD3"/>
    <w:rsid w:val="00523EE2"/>
    <w:rsid w:val="0052585F"/>
    <w:rsid w:val="0052620F"/>
    <w:rsid w:val="00527084"/>
    <w:rsid w:val="005277BE"/>
    <w:rsid w:val="005316E9"/>
    <w:rsid w:val="00531A9D"/>
    <w:rsid w:val="00532CD9"/>
    <w:rsid w:val="00534107"/>
    <w:rsid w:val="005423F1"/>
    <w:rsid w:val="00547116"/>
    <w:rsid w:val="00550896"/>
    <w:rsid w:val="00550D6D"/>
    <w:rsid w:val="00557CEE"/>
    <w:rsid w:val="0056049C"/>
    <w:rsid w:val="00560624"/>
    <w:rsid w:val="00562132"/>
    <w:rsid w:val="005654A9"/>
    <w:rsid w:val="0057004D"/>
    <w:rsid w:val="005705FD"/>
    <w:rsid w:val="005722A2"/>
    <w:rsid w:val="00572F64"/>
    <w:rsid w:val="005734F2"/>
    <w:rsid w:val="00575AF0"/>
    <w:rsid w:val="00576DE0"/>
    <w:rsid w:val="00580943"/>
    <w:rsid w:val="00584ED1"/>
    <w:rsid w:val="00586381"/>
    <w:rsid w:val="005866AA"/>
    <w:rsid w:val="00587288"/>
    <w:rsid w:val="00587456"/>
    <w:rsid w:val="00587C14"/>
    <w:rsid w:val="00592F4C"/>
    <w:rsid w:val="0059361C"/>
    <w:rsid w:val="00594F5F"/>
    <w:rsid w:val="00595A7A"/>
    <w:rsid w:val="00595C47"/>
    <w:rsid w:val="005A08F1"/>
    <w:rsid w:val="005A0AEC"/>
    <w:rsid w:val="005A12CE"/>
    <w:rsid w:val="005A518E"/>
    <w:rsid w:val="005A74C7"/>
    <w:rsid w:val="005B170F"/>
    <w:rsid w:val="005B2A0C"/>
    <w:rsid w:val="005B44B0"/>
    <w:rsid w:val="005B4F04"/>
    <w:rsid w:val="005B6347"/>
    <w:rsid w:val="005B6B81"/>
    <w:rsid w:val="005B760F"/>
    <w:rsid w:val="005C4B9E"/>
    <w:rsid w:val="005C4C72"/>
    <w:rsid w:val="005C57E4"/>
    <w:rsid w:val="005C6AE8"/>
    <w:rsid w:val="005C7F84"/>
    <w:rsid w:val="005D1D00"/>
    <w:rsid w:val="005E085E"/>
    <w:rsid w:val="005E1070"/>
    <w:rsid w:val="005E4626"/>
    <w:rsid w:val="005E5DAE"/>
    <w:rsid w:val="005E6CDB"/>
    <w:rsid w:val="005F040C"/>
    <w:rsid w:val="005F173D"/>
    <w:rsid w:val="005F217F"/>
    <w:rsid w:val="005F2C2F"/>
    <w:rsid w:val="005F3039"/>
    <w:rsid w:val="005F3678"/>
    <w:rsid w:val="005F7458"/>
    <w:rsid w:val="006041E1"/>
    <w:rsid w:val="00604B3C"/>
    <w:rsid w:val="00606A28"/>
    <w:rsid w:val="00607EFA"/>
    <w:rsid w:val="00612C2B"/>
    <w:rsid w:val="006138BA"/>
    <w:rsid w:val="006149C6"/>
    <w:rsid w:val="00615174"/>
    <w:rsid w:val="00617AA3"/>
    <w:rsid w:val="006270B5"/>
    <w:rsid w:val="006315DC"/>
    <w:rsid w:val="00635985"/>
    <w:rsid w:val="00641110"/>
    <w:rsid w:val="00641719"/>
    <w:rsid w:val="00642B46"/>
    <w:rsid w:val="00644E08"/>
    <w:rsid w:val="006454D0"/>
    <w:rsid w:val="0065095D"/>
    <w:rsid w:val="00651775"/>
    <w:rsid w:val="00656C88"/>
    <w:rsid w:val="00657B85"/>
    <w:rsid w:val="00664361"/>
    <w:rsid w:val="00666A3D"/>
    <w:rsid w:val="0067019A"/>
    <w:rsid w:val="006738A1"/>
    <w:rsid w:val="006764B8"/>
    <w:rsid w:val="006770BB"/>
    <w:rsid w:val="00680600"/>
    <w:rsid w:val="006807E0"/>
    <w:rsid w:val="006835BB"/>
    <w:rsid w:val="006852E5"/>
    <w:rsid w:val="00687124"/>
    <w:rsid w:val="006902D0"/>
    <w:rsid w:val="006904BA"/>
    <w:rsid w:val="00691EE4"/>
    <w:rsid w:val="00692785"/>
    <w:rsid w:val="00693F08"/>
    <w:rsid w:val="00694C04"/>
    <w:rsid w:val="0069724D"/>
    <w:rsid w:val="00697EC3"/>
    <w:rsid w:val="006A05B7"/>
    <w:rsid w:val="006A0C9D"/>
    <w:rsid w:val="006A40DC"/>
    <w:rsid w:val="006A4A0B"/>
    <w:rsid w:val="006A4A0E"/>
    <w:rsid w:val="006A4B00"/>
    <w:rsid w:val="006A562A"/>
    <w:rsid w:val="006A5B8D"/>
    <w:rsid w:val="006A6A78"/>
    <w:rsid w:val="006B2C3E"/>
    <w:rsid w:val="006B7686"/>
    <w:rsid w:val="006C1766"/>
    <w:rsid w:val="006C398E"/>
    <w:rsid w:val="006D0004"/>
    <w:rsid w:val="006D3044"/>
    <w:rsid w:val="006D588A"/>
    <w:rsid w:val="006D5E71"/>
    <w:rsid w:val="006D7815"/>
    <w:rsid w:val="006E1692"/>
    <w:rsid w:val="006E2D52"/>
    <w:rsid w:val="006E34E5"/>
    <w:rsid w:val="006E37B9"/>
    <w:rsid w:val="006E3E6A"/>
    <w:rsid w:val="006E5B64"/>
    <w:rsid w:val="006E7D00"/>
    <w:rsid w:val="006E7EB0"/>
    <w:rsid w:val="006F0D81"/>
    <w:rsid w:val="006F220B"/>
    <w:rsid w:val="006F3DC8"/>
    <w:rsid w:val="006F5B6E"/>
    <w:rsid w:val="006F7215"/>
    <w:rsid w:val="00702C91"/>
    <w:rsid w:val="00705506"/>
    <w:rsid w:val="00711946"/>
    <w:rsid w:val="00712CA5"/>
    <w:rsid w:val="00714001"/>
    <w:rsid w:val="00715A4E"/>
    <w:rsid w:val="00717A24"/>
    <w:rsid w:val="00722DAE"/>
    <w:rsid w:val="007246F5"/>
    <w:rsid w:val="00727FAC"/>
    <w:rsid w:val="00730B44"/>
    <w:rsid w:val="0073494B"/>
    <w:rsid w:val="00735346"/>
    <w:rsid w:val="0074056D"/>
    <w:rsid w:val="00742BCA"/>
    <w:rsid w:val="00745AB3"/>
    <w:rsid w:val="00746881"/>
    <w:rsid w:val="00750323"/>
    <w:rsid w:val="00751BE1"/>
    <w:rsid w:val="00753D6C"/>
    <w:rsid w:val="00756EC7"/>
    <w:rsid w:val="007629B6"/>
    <w:rsid w:val="00766585"/>
    <w:rsid w:val="00767808"/>
    <w:rsid w:val="00773B2D"/>
    <w:rsid w:val="00773FDB"/>
    <w:rsid w:val="00774F0B"/>
    <w:rsid w:val="0077500E"/>
    <w:rsid w:val="007750DF"/>
    <w:rsid w:val="00776AE7"/>
    <w:rsid w:val="0078175D"/>
    <w:rsid w:val="0078340E"/>
    <w:rsid w:val="00787983"/>
    <w:rsid w:val="00790A9D"/>
    <w:rsid w:val="00790AC9"/>
    <w:rsid w:val="00791C6C"/>
    <w:rsid w:val="00792948"/>
    <w:rsid w:val="007977B0"/>
    <w:rsid w:val="00797C2D"/>
    <w:rsid w:val="007A0007"/>
    <w:rsid w:val="007A03AD"/>
    <w:rsid w:val="007A0C5E"/>
    <w:rsid w:val="007A5C19"/>
    <w:rsid w:val="007A5C5A"/>
    <w:rsid w:val="007A62A5"/>
    <w:rsid w:val="007A6710"/>
    <w:rsid w:val="007A6C29"/>
    <w:rsid w:val="007A76DE"/>
    <w:rsid w:val="007B1B51"/>
    <w:rsid w:val="007B53E3"/>
    <w:rsid w:val="007C0FBD"/>
    <w:rsid w:val="007C2785"/>
    <w:rsid w:val="007C6761"/>
    <w:rsid w:val="007C6BC1"/>
    <w:rsid w:val="007C7AF2"/>
    <w:rsid w:val="007D03C3"/>
    <w:rsid w:val="007D2F25"/>
    <w:rsid w:val="007D76B2"/>
    <w:rsid w:val="007E045E"/>
    <w:rsid w:val="007E1EC0"/>
    <w:rsid w:val="007E5255"/>
    <w:rsid w:val="007E5C94"/>
    <w:rsid w:val="007E69A1"/>
    <w:rsid w:val="007E74F6"/>
    <w:rsid w:val="007F1939"/>
    <w:rsid w:val="007F516D"/>
    <w:rsid w:val="007F6360"/>
    <w:rsid w:val="007F6871"/>
    <w:rsid w:val="007F711D"/>
    <w:rsid w:val="007F7A7A"/>
    <w:rsid w:val="008014DC"/>
    <w:rsid w:val="00801CF1"/>
    <w:rsid w:val="008041ED"/>
    <w:rsid w:val="00805BDD"/>
    <w:rsid w:val="008120EB"/>
    <w:rsid w:val="00815A00"/>
    <w:rsid w:val="008206BA"/>
    <w:rsid w:val="00821075"/>
    <w:rsid w:val="00824645"/>
    <w:rsid w:val="00824B43"/>
    <w:rsid w:val="00825ED1"/>
    <w:rsid w:val="00827110"/>
    <w:rsid w:val="00831974"/>
    <w:rsid w:val="0083363A"/>
    <w:rsid w:val="008340DE"/>
    <w:rsid w:val="0084263F"/>
    <w:rsid w:val="00853EBD"/>
    <w:rsid w:val="00863FE8"/>
    <w:rsid w:val="00866207"/>
    <w:rsid w:val="00870DB4"/>
    <w:rsid w:val="0087226D"/>
    <w:rsid w:val="008740B0"/>
    <w:rsid w:val="008751AA"/>
    <w:rsid w:val="008778E3"/>
    <w:rsid w:val="008802ED"/>
    <w:rsid w:val="00884208"/>
    <w:rsid w:val="0088669E"/>
    <w:rsid w:val="00886781"/>
    <w:rsid w:val="00886C7C"/>
    <w:rsid w:val="008878D1"/>
    <w:rsid w:val="00890C15"/>
    <w:rsid w:val="008928CE"/>
    <w:rsid w:val="00892E44"/>
    <w:rsid w:val="008A03BD"/>
    <w:rsid w:val="008A1549"/>
    <w:rsid w:val="008A1CC6"/>
    <w:rsid w:val="008A28D6"/>
    <w:rsid w:val="008A3864"/>
    <w:rsid w:val="008A537C"/>
    <w:rsid w:val="008B1DC8"/>
    <w:rsid w:val="008B1EC5"/>
    <w:rsid w:val="008B4FD8"/>
    <w:rsid w:val="008B7162"/>
    <w:rsid w:val="008B7C53"/>
    <w:rsid w:val="008B7E6A"/>
    <w:rsid w:val="008C1C1D"/>
    <w:rsid w:val="008C2226"/>
    <w:rsid w:val="008C4429"/>
    <w:rsid w:val="008D1FB3"/>
    <w:rsid w:val="008D30F3"/>
    <w:rsid w:val="008D4A3B"/>
    <w:rsid w:val="008D4B43"/>
    <w:rsid w:val="008D7BA7"/>
    <w:rsid w:val="008E0D9E"/>
    <w:rsid w:val="008E2195"/>
    <w:rsid w:val="008E72C1"/>
    <w:rsid w:val="008F27C6"/>
    <w:rsid w:val="008F2A9E"/>
    <w:rsid w:val="008F6012"/>
    <w:rsid w:val="0090208A"/>
    <w:rsid w:val="0091047F"/>
    <w:rsid w:val="00914F67"/>
    <w:rsid w:val="00915CB2"/>
    <w:rsid w:val="00915E3B"/>
    <w:rsid w:val="00916762"/>
    <w:rsid w:val="009171A2"/>
    <w:rsid w:val="00924442"/>
    <w:rsid w:val="00927680"/>
    <w:rsid w:val="00927B2E"/>
    <w:rsid w:val="00930DAC"/>
    <w:rsid w:val="00932EFC"/>
    <w:rsid w:val="00933FBE"/>
    <w:rsid w:val="00934BE6"/>
    <w:rsid w:val="009401B3"/>
    <w:rsid w:val="00941158"/>
    <w:rsid w:val="0094405D"/>
    <w:rsid w:val="0095061D"/>
    <w:rsid w:val="00956F81"/>
    <w:rsid w:val="00965B2D"/>
    <w:rsid w:val="00967CB2"/>
    <w:rsid w:val="009717E3"/>
    <w:rsid w:val="00975158"/>
    <w:rsid w:val="009801D3"/>
    <w:rsid w:val="009810E2"/>
    <w:rsid w:val="009839C7"/>
    <w:rsid w:val="009842B0"/>
    <w:rsid w:val="009850F7"/>
    <w:rsid w:val="00987FC7"/>
    <w:rsid w:val="0099038F"/>
    <w:rsid w:val="00992368"/>
    <w:rsid w:val="00992D67"/>
    <w:rsid w:val="00995C42"/>
    <w:rsid w:val="009A1592"/>
    <w:rsid w:val="009A1978"/>
    <w:rsid w:val="009A2945"/>
    <w:rsid w:val="009A5FDD"/>
    <w:rsid w:val="009A6B06"/>
    <w:rsid w:val="009A6C35"/>
    <w:rsid w:val="009A7263"/>
    <w:rsid w:val="009B09A0"/>
    <w:rsid w:val="009B0F3D"/>
    <w:rsid w:val="009B1F73"/>
    <w:rsid w:val="009B31CA"/>
    <w:rsid w:val="009B7425"/>
    <w:rsid w:val="009B7B75"/>
    <w:rsid w:val="009B7CFF"/>
    <w:rsid w:val="009C0857"/>
    <w:rsid w:val="009C1641"/>
    <w:rsid w:val="009C4161"/>
    <w:rsid w:val="009C5CA8"/>
    <w:rsid w:val="009D3576"/>
    <w:rsid w:val="009D3EA6"/>
    <w:rsid w:val="009E0324"/>
    <w:rsid w:val="009E2C2D"/>
    <w:rsid w:val="009E5934"/>
    <w:rsid w:val="009F2A0C"/>
    <w:rsid w:val="00A009D5"/>
    <w:rsid w:val="00A03708"/>
    <w:rsid w:val="00A04906"/>
    <w:rsid w:val="00A04DFA"/>
    <w:rsid w:val="00A05AF5"/>
    <w:rsid w:val="00A05C78"/>
    <w:rsid w:val="00A10942"/>
    <w:rsid w:val="00A128EC"/>
    <w:rsid w:val="00A143A4"/>
    <w:rsid w:val="00A15297"/>
    <w:rsid w:val="00A2127A"/>
    <w:rsid w:val="00A219CD"/>
    <w:rsid w:val="00A22560"/>
    <w:rsid w:val="00A24B0F"/>
    <w:rsid w:val="00A26974"/>
    <w:rsid w:val="00A3752C"/>
    <w:rsid w:val="00A37926"/>
    <w:rsid w:val="00A37C7D"/>
    <w:rsid w:val="00A41171"/>
    <w:rsid w:val="00A44CEE"/>
    <w:rsid w:val="00A45675"/>
    <w:rsid w:val="00A4613C"/>
    <w:rsid w:val="00A526AF"/>
    <w:rsid w:val="00A53DA0"/>
    <w:rsid w:val="00A54122"/>
    <w:rsid w:val="00A550E4"/>
    <w:rsid w:val="00A578E4"/>
    <w:rsid w:val="00A60253"/>
    <w:rsid w:val="00A6091A"/>
    <w:rsid w:val="00A612C4"/>
    <w:rsid w:val="00A700CB"/>
    <w:rsid w:val="00A705FD"/>
    <w:rsid w:val="00A70703"/>
    <w:rsid w:val="00A85736"/>
    <w:rsid w:val="00A90373"/>
    <w:rsid w:val="00A90C94"/>
    <w:rsid w:val="00A93FAD"/>
    <w:rsid w:val="00A94C09"/>
    <w:rsid w:val="00A94CB2"/>
    <w:rsid w:val="00A9547D"/>
    <w:rsid w:val="00A95870"/>
    <w:rsid w:val="00A97B97"/>
    <w:rsid w:val="00AA045D"/>
    <w:rsid w:val="00AA06A3"/>
    <w:rsid w:val="00AA3315"/>
    <w:rsid w:val="00AA4E60"/>
    <w:rsid w:val="00AA5B70"/>
    <w:rsid w:val="00AB1700"/>
    <w:rsid w:val="00AB702F"/>
    <w:rsid w:val="00AB7341"/>
    <w:rsid w:val="00AC07D7"/>
    <w:rsid w:val="00AC134C"/>
    <w:rsid w:val="00AC5294"/>
    <w:rsid w:val="00AC5E98"/>
    <w:rsid w:val="00AC76A7"/>
    <w:rsid w:val="00AD1541"/>
    <w:rsid w:val="00AD301A"/>
    <w:rsid w:val="00AE0310"/>
    <w:rsid w:val="00AE1302"/>
    <w:rsid w:val="00AE3B95"/>
    <w:rsid w:val="00AE53CF"/>
    <w:rsid w:val="00AE5F02"/>
    <w:rsid w:val="00AE63F6"/>
    <w:rsid w:val="00AE7AAC"/>
    <w:rsid w:val="00AF4123"/>
    <w:rsid w:val="00AF691B"/>
    <w:rsid w:val="00AF6C74"/>
    <w:rsid w:val="00AF6E13"/>
    <w:rsid w:val="00AF7A0A"/>
    <w:rsid w:val="00B01D6D"/>
    <w:rsid w:val="00B02011"/>
    <w:rsid w:val="00B04967"/>
    <w:rsid w:val="00B07B25"/>
    <w:rsid w:val="00B108E7"/>
    <w:rsid w:val="00B10FBC"/>
    <w:rsid w:val="00B132F6"/>
    <w:rsid w:val="00B13A59"/>
    <w:rsid w:val="00B13AB9"/>
    <w:rsid w:val="00B174A5"/>
    <w:rsid w:val="00B1772B"/>
    <w:rsid w:val="00B17B4C"/>
    <w:rsid w:val="00B17CBC"/>
    <w:rsid w:val="00B20432"/>
    <w:rsid w:val="00B231E5"/>
    <w:rsid w:val="00B301B5"/>
    <w:rsid w:val="00B325BC"/>
    <w:rsid w:val="00B34651"/>
    <w:rsid w:val="00B3473F"/>
    <w:rsid w:val="00B3498E"/>
    <w:rsid w:val="00B402AA"/>
    <w:rsid w:val="00B509E5"/>
    <w:rsid w:val="00B50CB8"/>
    <w:rsid w:val="00B55409"/>
    <w:rsid w:val="00B55DDC"/>
    <w:rsid w:val="00B5641C"/>
    <w:rsid w:val="00B56BBA"/>
    <w:rsid w:val="00B6204A"/>
    <w:rsid w:val="00B650C8"/>
    <w:rsid w:val="00B700A3"/>
    <w:rsid w:val="00B70DED"/>
    <w:rsid w:val="00B71C46"/>
    <w:rsid w:val="00B71D4B"/>
    <w:rsid w:val="00B747A1"/>
    <w:rsid w:val="00B750AE"/>
    <w:rsid w:val="00B75C61"/>
    <w:rsid w:val="00B77AF7"/>
    <w:rsid w:val="00B80FBF"/>
    <w:rsid w:val="00B82033"/>
    <w:rsid w:val="00B82199"/>
    <w:rsid w:val="00B857C0"/>
    <w:rsid w:val="00B85A5B"/>
    <w:rsid w:val="00B86A5E"/>
    <w:rsid w:val="00B94000"/>
    <w:rsid w:val="00BA0548"/>
    <w:rsid w:val="00BA2031"/>
    <w:rsid w:val="00BA2F3F"/>
    <w:rsid w:val="00BA3D42"/>
    <w:rsid w:val="00BA49C2"/>
    <w:rsid w:val="00BA5834"/>
    <w:rsid w:val="00BA68EF"/>
    <w:rsid w:val="00BB0211"/>
    <w:rsid w:val="00BB4458"/>
    <w:rsid w:val="00BC0545"/>
    <w:rsid w:val="00BC2793"/>
    <w:rsid w:val="00BC4307"/>
    <w:rsid w:val="00BC5DA3"/>
    <w:rsid w:val="00BC74E9"/>
    <w:rsid w:val="00BD05FF"/>
    <w:rsid w:val="00BD49AA"/>
    <w:rsid w:val="00BE582B"/>
    <w:rsid w:val="00BE70E3"/>
    <w:rsid w:val="00BE7959"/>
    <w:rsid w:val="00BE7982"/>
    <w:rsid w:val="00BE7E0A"/>
    <w:rsid w:val="00BF0C9F"/>
    <w:rsid w:val="00BF3DE0"/>
    <w:rsid w:val="00BF5198"/>
    <w:rsid w:val="00BF537B"/>
    <w:rsid w:val="00C10D89"/>
    <w:rsid w:val="00C116ED"/>
    <w:rsid w:val="00C11D12"/>
    <w:rsid w:val="00C149E9"/>
    <w:rsid w:val="00C1684D"/>
    <w:rsid w:val="00C16D1B"/>
    <w:rsid w:val="00C17743"/>
    <w:rsid w:val="00C25392"/>
    <w:rsid w:val="00C27D6C"/>
    <w:rsid w:val="00C335AE"/>
    <w:rsid w:val="00C35110"/>
    <w:rsid w:val="00C351F8"/>
    <w:rsid w:val="00C368DE"/>
    <w:rsid w:val="00C36C47"/>
    <w:rsid w:val="00C510A8"/>
    <w:rsid w:val="00C522D0"/>
    <w:rsid w:val="00C52C11"/>
    <w:rsid w:val="00C57340"/>
    <w:rsid w:val="00C62620"/>
    <w:rsid w:val="00C6660C"/>
    <w:rsid w:val="00C70E8E"/>
    <w:rsid w:val="00C7246C"/>
    <w:rsid w:val="00C72E25"/>
    <w:rsid w:val="00C73847"/>
    <w:rsid w:val="00C7395C"/>
    <w:rsid w:val="00C7415C"/>
    <w:rsid w:val="00C817DD"/>
    <w:rsid w:val="00C83678"/>
    <w:rsid w:val="00C85D02"/>
    <w:rsid w:val="00C90703"/>
    <w:rsid w:val="00C95513"/>
    <w:rsid w:val="00C95600"/>
    <w:rsid w:val="00C971E0"/>
    <w:rsid w:val="00CA1061"/>
    <w:rsid w:val="00CA1C5C"/>
    <w:rsid w:val="00CA45B1"/>
    <w:rsid w:val="00CA617B"/>
    <w:rsid w:val="00CA641D"/>
    <w:rsid w:val="00CA677E"/>
    <w:rsid w:val="00CA7522"/>
    <w:rsid w:val="00CA7C52"/>
    <w:rsid w:val="00CB1C84"/>
    <w:rsid w:val="00CC1027"/>
    <w:rsid w:val="00CC12B0"/>
    <w:rsid w:val="00CC1BFD"/>
    <w:rsid w:val="00CC3159"/>
    <w:rsid w:val="00CC76CC"/>
    <w:rsid w:val="00CD03CB"/>
    <w:rsid w:val="00CD0D06"/>
    <w:rsid w:val="00CD2E0E"/>
    <w:rsid w:val="00CD3482"/>
    <w:rsid w:val="00CD5729"/>
    <w:rsid w:val="00CD5C6D"/>
    <w:rsid w:val="00CD789A"/>
    <w:rsid w:val="00CE0D60"/>
    <w:rsid w:val="00CE4402"/>
    <w:rsid w:val="00CE5064"/>
    <w:rsid w:val="00CE660D"/>
    <w:rsid w:val="00CE748C"/>
    <w:rsid w:val="00CF7A7B"/>
    <w:rsid w:val="00D04AC0"/>
    <w:rsid w:val="00D0783B"/>
    <w:rsid w:val="00D10596"/>
    <w:rsid w:val="00D11643"/>
    <w:rsid w:val="00D13817"/>
    <w:rsid w:val="00D13C71"/>
    <w:rsid w:val="00D164E7"/>
    <w:rsid w:val="00D242B0"/>
    <w:rsid w:val="00D242CA"/>
    <w:rsid w:val="00D263D5"/>
    <w:rsid w:val="00D315FD"/>
    <w:rsid w:val="00D3363E"/>
    <w:rsid w:val="00D34EB4"/>
    <w:rsid w:val="00D3713F"/>
    <w:rsid w:val="00D40969"/>
    <w:rsid w:val="00D42462"/>
    <w:rsid w:val="00D45D72"/>
    <w:rsid w:val="00D45EEF"/>
    <w:rsid w:val="00D506C3"/>
    <w:rsid w:val="00D52533"/>
    <w:rsid w:val="00D52715"/>
    <w:rsid w:val="00D55071"/>
    <w:rsid w:val="00D565C0"/>
    <w:rsid w:val="00D60872"/>
    <w:rsid w:val="00D62D33"/>
    <w:rsid w:val="00D63D84"/>
    <w:rsid w:val="00D64F84"/>
    <w:rsid w:val="00D668E4"/>
    <w:rsid w:val="00D66D15"/>
    <w:rsid w:val="00D719F0"/>
    <w:rsid w:val="00D71B17"/>
    <w:rsid w:val="00D737A8"/>
    <w:rsid w:val="00D7509C"/>
    <w:rsid w:val="00D75CAA"/>
    <w:rsid w:val="00D7611E"/>
    <w:rsid w:val="00D76720"/>
    <w:rsid w:val="00D816E6"/>
    <w:rsid w:val="00D83E7F"/>
    <w:rsid w:val="00D85A01"/>
    <w:rsid w:val="00D86226"/>
    <w:rsid w:val="00D86BFE"/>
    <w:rsid w:val="00D90F3A"/>
    <w:rsid w:val="00D91229"/>
    <w:rsid w:val="00D92C16"/>
    <w:rsid w:val="00D93007"/>
    <w:rsid w:val="00D94D56"/>
    <w:rsid w:val="00D95A22"/>
    <w:rsid w:val="00D95F1C"/>
    <w:rsid w:val="00D95F42"/>
    <w:rsid w:val="00DA0A11"/>
    <w:rsid w:val="00DA2190"/>
    <w:rsid w:val="00DA399A"/>
    <w:rsid w:val="00DA47A2"/>
    <w:rsid w:val="00DA55A2"/>
    <w:rsid w:val="00DA673C"/>
    <w:rsid w:val="00DB0FC8"/>
    <w:rsid w:val="00DB1102"/>
    <w:rsid w:val="00DB155E"/>
    <w:rsid w:val="00DB45A7"/>
    <w:rsid w:val="00DB49E0"/>
    <w:rsid w:val="00DB50A5"/>
    <w:rsid w:val="00DB7C4B"/>
    <w:rsid w:val="00DC5DF1"/>
    <w:rsid w:val="00DC70FE"/>
    <w:rsid w:val="00DD1294"/>
    <w:rsid w:val="00DD3268"/>
    <w:rsid w:val="00DD38C9"/>
    <w:rsid w:val="00DD3C06"/>
    <w:rsid w:val="00DD4322"/>
    <w:rsid w:val="00DD67AE"/>
    <w:rsid w:val="00DE2BD5"/>
    <w:rsid w:val="00DE4AFB"/>
    <w:rsid w:val="00DF2F39"/>
    <w:rsid w:val="00DF59C1"/>
    <w:rsid w:val="00E00449"/>
    <w:rsid w:val="00E07509"/>
    <w:rsid w:val="00E0769C"/>
    <w:rsid w:val="00E10E73"/>
    <w:rsid w:val="00E116B4"/>
    <w:rsid w:val="00E15273"/>
    <w:rsid w:val="00E26F3C"/>
    <w:rsid w:val="00E3055C"/>
    <w:rsid w:val="00E30FB8"/>
    <w:rsid w:val="00E32B5A"/>
    <w:rsid w:val="00E3679B"/>
    <w:rsid w:val="00E40D0C"/>
    <w:rsid w:val="00E47E42"/>
    <w:rsid w:val="00E52E0E"/>
    <w:rsid w:val="00E55159"/>
    <w:rsid w:val="00E551A5"/>
    <w:rsid w:val="00E5582F"/>
    <w:rsid w:val="00E61897"/>
    <w:rsid w:val="00E6189E"/>
    <w:rsid w:val="00E6402C"/>
    <w:rsid w:val="00E64473"/>
    <w:rsid w:val="00E65072"/>
    <w:rsid w:val="00E653A8"/>
    <w:rsid w:val="00E65431"/>
    <w:rsid w:val="00E70DB6"/>
    <w:rsid w:val="00E715BA"/>
    <w:rsid w:val="00E72B30"/>
    <w:rsid w:val="00E73417"/>
    <w:rsid w:val="00E74700"/>
    <w:rsid w:val="00E749F5"/>
    <w:rsid w:val="00E75A06"/>
    <w:rsid w:val="00E7794C"/>
    <w:rsid w:val="00E77FA3"/>
    <w:rsid w:val="00E827BF"/>
    <w:rsid w:val="00E84F61"/>
    <w:rsid w:val="00E87F17"/>
    <w:rsid w:val="00E91630"/>
    <w:rsid w:val="00E935FD"/>
    <w:rsid w:val="00E94C94"/>
    <w:rsid w:val="00E96F91"/>
    <w:rsid w:val="00E977F3"/>
    <w:rsid w:val="00EA07DB"/>
    <w:rsid w:val="00EA08B7"/>
    <w:rsid w:val="00EA77BA"/>
    <w:rsid w:val="00EB2F73"/>
    <w:rsid w:val="00EB78F8"/>
    <w:rsid w:val="00EC0F23"/>
    <w:rsid w:val="00EC2366"/>
    <w:rsid w:val="00EC2A8A"/>
    <w:rsid w:val="00EC3477"/>
    <w:rsid w:val="00EC39A9"/>
    <w:rsid w:val="00EC5DCE"/>
    <w:rsid w:val="00EC7AD5"/>
    <w:rsid w:val="00ED00D1"/>
    <w:rsid w:val="00ED770E"/>
    <w:rsid w:val="00EE06FC"/>
    <w:rsid w:val="00EE30A0"/>
    <w:rsid w:val="00EE419B"/>
    <w:rsid w:val="00EE6569"/>
    <w:rsid w:val="00EF2A01"/>
    <w:rsid w:val="00EF2FB8"/>
    <w:rsid w:val="00EF6775"/>
    <w:rsid w:val="00EF7E07"/>
    <w:rsid w:val="00F02212"/>
    <w:rsid w:val="00F031EE"/>
    <w:rsid w:val="00F03543"/>
    <w:rsid w:val="00F03748"/>
    <w:rsid w:val="00F06353"/>
    <w:rsid w:val="00F07F3C"/>
    <w:rsid w:val="00F1062F"/>
    <w:rsid w:val="00F128E9"/>
    <w:rsid w:val="00F1531E"/>
    <w:rsid w:val="00F16191"/>
    <w:rsid w:val="00F2016C"/>
    <w:rsid w:val="00F27E1B"/>
    <w:rsid w:val="00F334A3"/>
    <w:rsid w:val="00F44427"/>
    <w:rsid w:val="00F45E31"/>
    <w:rsid w:val="00F50747"/>
    <w:rsid w:val="00F517D3"/>
    <w:rsid w:val="00F519EA"/>
    <w:rsid w:val="00F52E1C"/>
    <w:rsid w:val="00F53AEB"/>
    <w:rsid w:val="00F55B76"/>
    <w:rsid w:val="00F57F39"/>
    <w:rsid w:val="00F60469"/>
    <w:rsid w:val="00F61204"/>
    <w:rsid w:val="00F6192D"/>
    <w:rsid w:val="00F64DFF"/>
    <w:rsid w:val="00F663BC"/>
    <w:rsid w:val="00F700FA"/>
    <w:rsid w:val="00F72A6D"/>
    <w:rsid w:val="00F748A7"/>
    <w:rsid w:val="00F75B99"/>
    <w:rsid w:val="00F765BA"/>
    <w:rsid w:val="00F76BED"/>
    <w:rsid w:val="00F77378"/>
    <w:rsid w:val="00F821E5"/>
    <w:rsid w:val="00F82341"/>
    <w:rsid w:val="00F8378C"/>
    <w:rsid w:val="00F83CCB"/>
    <w:rsid w:val="00F8498C"/>
    <w:rsid w:val="00F862BC"/>
    <w:rsid w:val="00F86C71"/>
    <w:rsid w:val="00F86E05"/>
    <w:rsid w:val="00F871DB"/>
    <w:rsid w:val="00F87234"/>
    <w:rsid w:val="00F912D7"/>
    <w:rsid w:val="00F93009"/>
    <w:rsid w:val="00F934AB"/>
    <w:rsid w:val="00F93CFF"/>
    <w:rsid w:val="00F95092"/>
    <w:rsid w:val="00F96E14"/>
    <w:rsid w:val="00F973B2"/>
    <w:rsid w:val="00FA0057"/>
    <w:rsid w:val="00FA0EC1"/>
    <w:rsid w:val="00FA232A"/>
    <w:rsid w:val="00FA2D17"/>
    <w:rsid w:val="00FA32B0"/>
    <w:rsid w:val="00FA451E"/>
    <w:rsid w:val="00FA4CBD"/>
    <w:rsid w:val="00FA4DC4"/>
    <w:rsid w:val="00FA67C9"/>
    <w:rsid w:val="00FA67F8"/>
    <w:rsid w:val="00FA691E"/>
    <w:rsid w:val="00FB0205"/>
    <w:rsid w:val="00FB561A"/>
    <w:rsid w:val="00FB578B"/>
    <w:rsid w:val="00FB5925"/>
    <w:rsid w:val="00FB5AA1"/>
    <w:rsid w:val="00FC0A3B"/>
    <w:rsid w:val="00FC4053"/>
    <w:rsid w:val="00FC4AC6"/>
    <w:rsid w:val="00FC6E62"/>
    <w:rsid w:val="00FD2603"/>
    <w:rsid w:val="00FD3675"/>
    <w:rsid w:val="00FD493F"/>
    <w:rsid w:val="00FD573B"/>
    <w:rsid w:val="00FD596E"/>
    <w:rsid w:val="00FD62B9"/>
    <w:rsid w:val="00FD7814"/>
    <w:rsid w:val="00FE09C6"/>
    <w:rsid w:val="00FE2380"/>
    <w:rsid w:val="00FF27B6"/>
    <w:rsid w:val="00FF2B26"/>
    <w:rsid w:val="06C4E235"/>
    <w:rsid w:val="075D96CD"/>
    <w:rsid w:val="07FE62A7"/>
    <w:rsid w:val="0E49EFE2"/>
    <w:rsid w:val="0EF5D378"/>
    <w:rsid w:val="1794FE85"/>
    <w:rsid w:val="1794FE85"/>
    <w:rsid w:val="1797522E"/>
    <w:rsid w:val="19CC0ACB"/>
    <w:rsid w:val="1A662E46"/>
    <w:rsid w:val="1DBEA952"/>
    <w:rsid w:val="1F1B2F0E"/>
    <w:rsid w:val="1F532DB5"/>
    <w:rsid w:val="1F532DB5"/>
    <w:rsid w:val="1FB7CDA0"/>
    <w:rsid w:val="202036FD"/>
    <w:rsid w:val="26F00C08"/>
    <w:rsid w:val="2C3F5DF1"/>
    <w:rsid w:val="2DAE3C0C"/>
    <w:rsid w:val="2DB7CA20"/>
    <w:rsid w:val="2E1C9E09"/>
    <w:rsid w:val="2FD6320F"/>
    <w:rsid w:val="37E78B34"/>
    <w:rsid w:val="38196399"/>
    <w:rsid w:val="38DB7CFF"/>
    <w:rsid w:val="416D256C"/>
    <w:rsid w:val="41C63051"/>
    <w:rsid w:val="41C63051"/>
    <w:rsid w:val="42126DA4"/>
    <w:rsid w:val="42126DA4"/>
    <w:rsid w:val="43051CF0"/>
    <w:rsid w:val="4464C9E5"/>
    <w:rsid w:val="459A8DB0"/>
    <w:rsid w:val="46B2FD9E"/>
    <w:rsid w:val="4726A85E"/>
    <w:rsid w:val="476DF7F1"/>
    <w:rsid w:val="476DF7F1"/>
    <w:rsid w:val="4787CC65"/>
    <w:rsid w:val="493736F7"/>
    <w:rsid w:val="4C8F64E4"/>
    <w:rsid w:val="4F198422"/>
    <w:rsid w:val="51B94B0A"/>
    <w:rsid w:val="54887EEB"/>
    <w:rsid w:val="5786C633"/>
    <w:rsid w:val="5A7A7310"/>
    <w:rsid w:val="5D65F9CA"/>
    <w:rsid w:val="5D9A5ED7"/>
    <w:rsid w:val="5E04162C"/>
    <w:rsid w:val="62EB34E9"/>
    <w:rsid w:val="651078DE"/>
    <w:rsid w:val="673AD9C8"/>
    <w:rsid w:val="675FA823"/>
    <w:rsid w:val="6A6BA129"/>
    <w:rsid w:val="6A9444A6"/>
    <w:rsid w:val="6D011BC6"/>
    <w:rsid w:val="6E7FCFDA"/>
    <w:rsid w:val="6F63D3C6"/>
    <w:rsid w:val="73D49B74"/>
    <w:rsid w:val="780C3942"/>
    <w:rsid w:val="788A925C"/>
    <w:rsid w:val="7B9D9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CBEA0C4"/>
  <w15:chartTrackingRefBased/>
  <w15:docId w15:val="{9D241BD2-12A8-4484-878C-C1B4E54CE4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50C2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b/>
      <w:bCs/>
      <w:color w:val="000000"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290"/>
      </w:tabs>
      <w:ind w:left="-140" w:firstLine="70"/>
      <w:jc w:val="center"/>
      <w:outlineLvl w:val="4"/>
    </w:pPr>
    <w:rPr>
      <w:b/>
      <w:bCs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5940"/>
      </w:tabs>
      <w:jc w:val="both"/>
      <w:outlineLvl w:val="5"/>
    </w:pPr>
    <w:rPr>
      <w:b/>
      <w:bCs/>
      <w:iCs/>
      <w:sz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rFonts w:ascii="Arial" w:hAnsi="Arial"/>
      <w:b/>
      <w:bCs/>
      <w:sz w:val="22"/>
      <w:lang w:val="x-none"/>
    </w:rPr>
  </w:style>
  <w:style w:type="paragraph" w:styleId="Heading9">
    <w:name w:val="heading 9"/>
    <w:basedOn w:val="Normal"/>
    <w:next w:val="Normal"/>
    <w:link w:val="Heading9Char"/>
    <w:qFormat/>
    <w:pPr>
      <w:keepNext/>
      <w:spacing w:line="360" w:lineRule="auto"/>
      <w:outlineLvl w:val="8"/>
    </w:pPr>
    <w:rPr>
      <w:rFonts w:ascii="Arial" w:hAnsi="Arial"/>
      <w:b/>
      <w:bCs/>
      <w:sz w:val="20"/>
      <w:szCs w:val="20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  <w:rPr>
      <w:rFonts w:ascii="Times New Roman" w:hAnsi="Times New Roman" w:cs="Times New Roman"/>
      <w:sz w:val="24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hint="default" w:ascii="Times New Roman" w:hAnsi="Times New Roman" w:cs="Times New Roman"/>
      <w:b w:val="0"/>
      <w:bCs/>
      <w:i w:val="0"/>
      <w:color w:val="000000"/>
      <w:sz w:val="16"/>
      <w:szCs w:val="16"/>
    </w:rPr>
  </w:style>
  <w:style w:type="character" w:styleId="Domylnaczcionkaakapitu5" w:customStyle="1">
    <w:name w:val="Domyślna czcionka akapitu5"/>
  </w:style>
  <w:style w:type="character" w:styleId="WW8Num4z0" w:customStyle="1">
    <w:name w:val="WW8Num4z0"/>
  </w:style>
  <w:style w:type="character" w:styleId="WW8Num4z1" w:customStyle="1">
    <w:name w:val="WW8Num4z1"/>
    <w:rPr>
      <w:rFonts w:ascii="Times New Roman" w:hAnsi="Times New Roman" w:cs="Times New Roman"/>
      <w:sz w:val="24"/>
    </w:rPr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rFonts w:hint="default" w:ascii="Symbol" w:hAnsi="Symbol" w:eastAsia="Times New Roman" w:cs="Times New Roman"/>
    </w:rPr>
  </w:style>
  <w:style w:type="character" w:styleId="WW8Num5z1" w:customStyle="1">
    <w:name w:val="WW8Num5z1"/>
    <w:rPr>
      <w:rFonts w:hint="default" w:ascii="Courier New" w:hAnsi="Courier New" w:cs="Courier New"/>
    </w:rPr>
  </w:style>
  <w:style w:type="character" w:styleId="WW8Num5z2" w:customStyle="1">
    <w:name w:val="WW8Num5z2"/>
    <w:rPr>
      <w:rFonts w:hint="default" w:ascii="Wingdings" w:hAnsi="Wingdings" w:cs="Wingdings"/>
    </w:rPr>
  </w:style>
  <w:style w:type="character" w:styleId="WW8Num5z3" w:customStyle="1">
    <w:name w:val="WW8Num5z3"/>
    <w:rPr>
      <w:rFonts w:hint="default" w:ascii="Symbol" w:hAnsi="Symbol" w:cs="Symbol"/>
    </w:rPr>
  </w:style>
  <w:style w:type="character" w:styleId="WW8Num6z0" w:customStyle="1">
    <w:name w:val="WW8Num6z0"/>
    <w:rPr>
      <w:rFonts w:hint="default" w:ascii="Times New Roman" w:hAnsi="Times New Roman" w:cs="Times New Roman"/>
      <w:b w:val="0"/>
      <w:bCs/>
      <w:i w:val="0"/>
      <w:color w:val="000000"/>
      <w:sz w:val="16"/>
      <w:szCs w:val="16"/>
    </w:rPr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  <w:rPr>
      <w:rFonts w:hint="default" w:ascii="Symbol" w:hAnsi="Symbol" w:eastAsia="Times New Roman" w:cs="Times New Roman"/>
    </w:rPr>
  </w:style>
  <w:style w:type="character" w:styleId="WW8Num7z1" w:customStyle="1">
    <w:name w:val="WW8Num7z1"/>
    <w:rPr>
      <w:rFonts w:hint="default" w:ascii="Courier New" w:hAnsi="Courier New" w:cs="Courier New"/>
    </w:rPr>
  </w:style>
  <w:style w:type="character" w:styleId="WW8Num7z2" w:customStyle="1">
    <w:name w:val="WW8Num7z2"/>
    <w:rPr>
      <w:rFonts w:hint="default" w:ascii="Wingdings" w:hAnsi="Wingdings" w:cs="Wingdings"/>
    </w:rPr>
  </w:style>
  <w:style w:type="character" w:styleId="WW8Num7z3" w:customStyle="1">
    <w:name w:val="WW8Num7z3"/>
    <w:rPr>
      <w:rFonts w:hint="default" w:ascii="Symbol" w:hAnsi="Symbol" w:cs="Symbol"/>
    </w:rPr>
  </w:style>
  <w:style w:type="character" w:styleId="WW8Num8z0" w:customStyle="1">
    <w:name w:val="WW8Num8z0"/>
  </w:style>
  <w:style w:type="character" w:styleId="WW8Num8z1" w:customStyle="1">
    <w:name w:val="WW8Num8z1"/>
  </w:style>
  <w:style w:type="character" w:styleId="WW8Num8z2" w:customStyle="1">
    <w:name w:val="WW8Num8z2"/>
  </w:style>
  <w:style w:type="character" w:styleId="WW8Num8z3" w:customStyle="1">
    <w:name w:val="WW8Num8z3"/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Domylnaczcionkaakapitu4" w:customStyle="1">
    <w:name w:val="Domyślna czcionka akapitu4"/>
  </w:style>
  <w:style w:type="character" w:styleId="Domylnaczcionkaakapitu3" w:customStyle="1">
    <w:name w:val="Domyślna czcionka akapitu3"/>
  </w:style>
  <w:style w:type="character" w:styleId="WW8Num9z0" w:customStyle="1">
    <w:name w:val="WW8Num9z0"/>
    <w:rPr>
      <w:rFonts w:hint="default"/>
      <w:b w:val="0"/>
      <w:bCs/>
      <w:sz w:val="22"/>
      <w:szCs w:val="20"/>
    </w:rPr>
  </w:style>
  <w:style w:type="character" w:styleId="WW8Num9z1" w:customStyle="1">
    <w:name w:val="WW8Num9z1"/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0" w:customStyle="1">
    <w:name w:val="WW8Num10z0"/>
    <w:rPr>
      <w:rFonts w:hint="default" w:ascii="Times New Roman" w:hAnsi="Times New Roman" w:eastAsia="Times New Roman" w:cs="Times New Roman"/>
    </w:rPr>
  </w:style>
  <w:style w:type="character" w:styleId="WW8Num10z1" w:customStyle="1">
    <w:name w:val="WW8Num10z1"/>
    <w:rPr>
      <w:rFonts w:hint="default" w:ascii="Courier New" w:hAnsi="Courier New" w:cs="Courier New"/>
    </w:rPr>
  </w:style>
  <w:style w:type="character" w:styleId="WW8Num10z2" w:customStyle="1">
    <w:name w:val="WW8Num10z2"/>
    <w:rPr>
      <w:rFonts w:hint="default" w:ascii="Wingdings" w:hAnsi="Wingdings" w:cs="Wingdings"/>
    </w:rPr>
  </w:style>
  <w:style w:type="character" w:styleId="WW8Num10z3" w:customStyle="1">
    <w:name w:val="WW8Num10z3"/>
    <w:rPr>
      <w:rFonts w:hint="default" w:ascii="Symbol" w:hAnsi="Symbol" w:cs="Symbol"/>
    </w:rPr>
  </w:style>
  <w:style w:type="character" w:styleId="WW8Num11z0" w:customStyle="1">
    <w:name w:val="WW8Num11z0"/>
    <w:rPr>
      <w:rFonts w:hint="default" w:ascii="Times New Roman" w:hAnsi="Times New Roman" w:eastAsia="Times New Roman" w:cs="Times New Roman"/>
    </w:rPr>
  </w:style>
  <w:style w:type="character" w:styleId="WW8Num11z1" w:customStyle="1">
    <w:name w:val="WW8Num11z1"/>
    <w:rPr>
      <w:rFonts w:hint="default" w:ascii="Courier New" w:hAnsi="Courier New" w:cs="Courier New"/>
    </w:rPr>
  </w:style>
  <w:style w:type="character" w:styleId="WW8Num11z2" w:customStyle="1">
    <w:name w:val="WW8Num11z2"/>
    <w:rPr>
      <w:rFonts w:hint="default" w:ascii="Wingdings" w:hAnsi="Wingdings" w:cs="Wingdings"/>
    </w:rPr>
  </w:style>
  <w:style w:type="character" w:styleId="WW8Num11z3" w:customStyle="1">
    <w:name w:val="WW8Num11z3"/>
    <w:rPr>
      <w:rFonts w:hint="default" w:ascii="Symbol" w:hAnsi="Symbol" w:cs="Symbol"/>
    </w:rPr>
  </w:style>
  <w:style w:type="character" w:styleId="WW8Num12z0" w:customStyle="1">
    <w:name w:val="WW8Num12z0"/>
    <w:rPr>
      <w:rFonts w:hint="default"/>
    </w:rPr>
  </w:style>
  <w:style w:type="character" w:styleId="WW8Num12z1" w:customStyle="1">
    <w:name w:val="WW8Num12z1"/>
  </w:style>
  <w:style w:type="character" w:styleId="WW8Num12z2" w:customStyle="1">
    <w:name w:val="WW8Num12z2"/>
  </w:style>
  <w:style w:type="character" w:styleId="WW8Num12z3" w:customStyle="1">
    <w:name w:val="WW8Num12z3"/>
  </w:style>
  <w:style w:type="character" w:styleId="WW8Num12z4" w:customStyle="1">
    <w:name w:val="WW8Num12z4"/>
  </w:style>
  <w:style w:type="character" w:styleId="WW8Num12z5" w:customStyle="1">
    <w:name w:val="WW8Num12z5"/>
  </w:style>
  <w:style w:type="character" w:styleId="WW8Num12z6" w:customStyle="1">
    <w:name w:val="WW8Num12z6"/>
  </w:style>
  <w:style w:type="character" w:styleId="WW8Num12z7" w:customStyle="1">
    <w:name w:val="WW8Num12z7"/>
  </w:style>
  <w:style w:type="character" w:styleId="WW8Num12z8" w:customStyle="1">
    <w:name w:val="WW8Num12z8"/>
  </w:style>
  <w:style w:type="character" w:styleId="WW8Num13z0" w:customStyle="1">
    <w:name w:val="WW8Num13z0"/>
    <w:rPr>
      <w:rFonts w:hint="default" w:ascii="Times New Roman" w:hAnsi="Times New Roman" w:eastAsia="Times New Roman" w:cs="Times New Roman"/>
    </w:rPr>
  </w:style>
  <w:style w:type="character" w:styleId="WW8Num13z1" w:customStyle="1">
    <w:name w:val="WW8Num13z1"/>
    <w:rPr>
      <w:rFonts w:hint="default" w:ascii="Courier New" w:hAnsi="Courier New" w:cs="Courier New"/>
    </w:rPr>
  </w:style>
  <w:style w:type="character" w:styleId="WW8Num13z2" w:customStyle="1">
    <w:name w:val="WW8Num13z2"/>
    <w:rPr>
      <w:rFonts w:hint="default" w:ascii="Wingdings" w:hAnsi="Wingdings" w:cs="Wingdings"/>
    </w:rPr>
  </w:style>
  <w:style w:type="character" w:styleId="WW8Num13z3" w:customStyle="1">
    <w:name w:val="WW8Num13z3"/>
    <w:rPr>
      <w:rFonts w:hint="default" w:ascii="Symbol" w:hAnsi="Symbol" w:cs="Symbol"/>
    </w:rPr>
  </w:style>
  <w:style w:type="character" w:styleId="WW8Num14z0" w:customStyle="1">
    <w:name w:val="WW8Num14z0"/>
  </w:style>
  <w:style w:type="character" w:styleId="WW8Num14z1" w:customStyle="1">
    <w:name w:val="WW8Num14z1"/>
    <w:rPr>
      <w:rFonts w:ascii="Times New Roman" w:hAnsi="Times New Roman" w:cs="Times New Roman"/>
      <w:sz w:val="24"/>
    </w:rPr>
  </w:style>
  <w:style w:type="character" w:styleId="WW8Num14z2" w:customStyle="1">
    <w:name w:val="WW8Num14z2"/>
  </w:style>
  <w:style w:type="character" w:styleId="WW8Num14z3" w:customStyle="1">
    <w:name w:val="WW8Num14z3"/>
  </w:style>
  <w:style w:type="character" w:styleId="WW8Num14z4" w:customStyle="1">
    <w:name w:val="WW8Num14z4"/>
  </w:style>
  <w:style w:type="character" w:styleId="WW8Num14z5" w:customStyle="1">
    <w:name w:val="WW8Num14z5"/>
  </w:style>
  <w:style w:type="character" w:styleId="WW8Num14z6" w:customStyle="1">
    <w:name w:val="WW8Num14z6"/>
  </w:style>
  <w:style w:type="character" w:styleId="WW8Num14z7" w:customStyle="1">
    <w:name w:val="WW8Num14z7"/>
  </w:style>
  <w:style w:type="character" w:styleId="WW8Num14z8" w:customStyle="1">
    <w:name w:val="WW8Num14z8"/>
  </w:style>
  <w:style w:type="character" w:styleId="Domylnaczcionkaakapitu2" w:customStyle="1">
    <w:name w:val="Domyślna czcionka akapitu2"/>
  </w:style>
  <w:style w:type="character" w:styleId="WW8Num16z1" w:customStyle="1">
    <w:name w:val="WW8Num16z1"/>
    <w:rPr>
      <w:rFonts w:ascii="Times New Roman" w:hAnsi="Times New Roman" w:eastAsia="Times New Roman" w:cs="Times New Roman"/>
    </w:rPr>
  </w:style>
  <w:style w:type="character" w:styleId="Domylnaczcionkaakapitu1" w:customStyle="1">
    <w:name w:val="Domyślna czcionka akapitu1"/>
  </w:style>
  <w:style w:type="character" w:styleId="PageNumber">
    <w:name w:val="page number"/>
    <w:basedOn w:val="Domylnaczcionkaakapitu1"/>
  </w:style>
  <w:style w:type="character" w:styleId="TekstpodstawowywcityZnak" w:customStyle="1">
    <w:name w:val="Tekst podstawowy wcięty Znak"/>
    <w:rPr>
      <w:sz w:val="24"/>
      <w:szCs w:val="24"/>
      <w:lang w:val="pl-PL" w:bidi="ar-SA"/>
    </w:rPr>
  </w:style>
  <w:style w:type="character" w:styleId="NagwekZnak" w:customStyle="1">
    <w:name w:val="Nagłówek Znak"/>
    <w:uiPriority w:val="99"/>
    <w:rPr>
      <w:sz w:val="24"/>
      <w:szCs w:val="24"/>
    </w:rPr>
  </w:style>
  <w:style w:type="character" w:styleId="TekstdymkaZnak" w:customStyle="1">
    <w:name w:val="Tekst dymka Znak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topkaZnak" w:customStyle="1">
    <w:name w:val="Stopka Znak"/>
    <w:uiPriority w:val="99"/>
    <w:rPr>
      <w:sz w:val="24"/>
      <w:szCs w:val="24"/>
      <w:lang w:eastAsia="zh-CN"/>
    </w:rPr>
  </w:style>
  <w:style w:type="character" w:styleId="TekstprzypisudolnegoZnak" w:customStyle="1">
    <w:name w:val="Tekst przypisu dolnego Znak"/>
    <w:uiPriority w:val="99"/>
    <w:rPr>
      <w:lang w:eastAsia="zh-CN"/>
    </w:rPr>
  </w:style>
  <w:style w:type="character" w:styleId="Znakiprzypiswdolnych" w:customStyle="1">
    <w:name w:val="Znaki przypisów dolnych"/>
    <w:rPr>
      <w:vertAlign w:val="superscript"/>
    </w:rPr>
  </w:style>
  <w:style w:type="character" w:styleId="Odwoanieprzypisudolnego1" w:customStyle="1">
    <w:name w:val="Odwołanie przypisu dolnego1"/>
    <w:rPr>
      <w:vertAlign w:val="superscript"/>
    </w:rPr>
  </w:style>
  <w:style w:type="character" w:styleId="Znakiprzypiswkocowych" w:customStyle="1">
    <w:name w:val="Znaki przypisów końcowych"/>
    <w:rPr>
      <w:vertAlign w:val="superscript"/>
    </w:rPr>
  </w:style>
  <w:style w:type="character" w:styleId="WW-Znakiprzypiswkocowych" w:customStyle="1">
    <w:name w:val="WW-Znaki przypisów końcowych"/>
  </w:style>
  <w:style w:type="character" w:styleId="Odwoanieprzypisukocowego1" w:customStyle="1">
    <w:name w:val="Odwołanie przypisu końcowego1"/>
    <w:rPr>
      <w:vertAlign w:val="superscript"/>
    </w:rPr>
  </w:style>
  <w:style w:type="character" w:styleId="FootnoteReference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5" w:customStyle="1">
    <w:name w:val="Nagłówek5"/>
    <w:basedOn w:val="Normal"/>
    <w:next w:val="BodyText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BodyTextChar"/>
    <w:pPr>
      <w:jc w:val="both"/>
    </w:pPr>
    <w:rPr>
      <w:b/>
      <w:bCs/>
      <w:lang w:val="x-non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ks" w:customStyle="1">
    <w:name w:val="Indeks"/>
    <w:basedOn w:val="Normal"/>
    <w:pPr>
      <w:suppressLineNumbers/>
    </w:pPr>
    <w:rPr>
      <w:rFonts w:cs="Mangal"/>
    </w:rPr>
  </w:style>
  <w:style w:type="paragraph" w:styleId="Nagwek4" w:customStyle="1">
    <w:name w:val="Nagłówek4"/>
    <w:basedOn w:val="Normal"/>
    <w:next w:val="BodyText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3" w:customStyle="1">
    <w:name w:val="Legenda3"/>
    <w:basedOn w:val="Normal"/>
    <w:pPr>
      <w:suppressLineNumbers/>
      <w:spacing w:before="120" w:after="120"/>
    </w:pPr>
    <w:rPr>
      <w:rFonts w:cs="Mangal"/>
      <w:i/>
      <w:iCs/>
    </w:rPr>
  </w:style>
  <w:style w:type="paragraph" w:styleId="Nagwek3" w:customStyle="1">
    <w:name w:val="Nagłówek3"/>
    <w:basedOn w:val="Normal"/>
    <w:next w:val="BodyText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2" w:customStyle="1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styleId="Nagwek2" w:customStyle="1">
    <w:name w:val="Nagłówek2"/>
    <w:basedOn w:val="Normal"/>
    <w:next w:val="BodyText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Nagwek1" w:customStyle="1">
    <w:name w:val="Nagłówek1"/>
    <w:basedOn w:val="Normal"/>
    <w:next w:val="BodyText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Podpis1" w:customStyle="1">
    <w:name w:val="Podpis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styleId="Tekstpodstawowywcity21" w:customStyle="1">
    <w:name w:val="Tekst podstawowy wcięty 21"/>
    <w:basedOn w:val="Normal"/>
    <w:pPr>
      <w:ind w:left="360" w:hanging="360"/>
      <w:jc w:val="both"/>
    </w:pPr>
    <w:rPr>
      <w:kern w:val="1"/>
      <w:szCs w:val="32"/>
    </w:rPr>
  </w:style>
  <w:style w:type="paragraph" w:styleId="xl24" w:customStyle="1">
    <w:name w:val="xl24"/>
    <w:basedOn w:val="Normal"/>
    <w:pPr>
      <w:spacing w:before="280" w:after="280"/>
      <w:textAlignment w:val="center"/>
    </w:pPr>
    <w:rPr>
      <w:rFonts w:ascii="Arial" w:hAnsi="Arial" w:eastAsia="Arial Unicode MS" w:cs="Arial Unicode MS"/>
    </w:rPr>
  </w:style>
  <w:style w:type="paragraph" w:styleId="xl25" w:customStyle="1">
    <w:name w:val="xl25"/>
    <w:basedOn w:val="Normal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rFonts w:ascii="Arial" w:hAnsi="Arial" w:eastAsia="Arial Unicode MS" w:cs="Arial Unicode MS"/>
    </w:rPr>
  </w:style>
  <w:style w:type="paragraph" w:styleId="xl26" w:customStyle="1">
    <w:name w:val="xl26"/>
    <w:basedOn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280" w:after="280"/>
      <w:textAlignment w:val="center"/>
    </w:pPr>
    <w:rPr>
      <w:rFonts w:ascii="Arial" w:hAnsi="Arial" w:eastAsia="Arial Unicode MS" w:cs="Arial Unicode MS"/>
    </w:rPr>
  </w:style>
  <w:style w:type="paragraph" w:styleId="xl27" w:customStyle="1">
    <w:name w:val="xl27"/>
    <w:basedOn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rFonts w:ascii="Arial" w:hAnsi="Arial" w:eastAsia="Arial Unicode MS" w:cs="Arial Unicode MS"/>
    </w:rPr>
  </w:style>
  <w:style w:type="paragraph" w:styleId="xl28" w:customStyle="1">
    <w:name w:val="xl28"/>
    <w:basedOn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rFonts w:ascii="Arial" w:hAnsi="Arial" w:eastAsia="Arial Unicode MS" w:cs="Arial Unicode MS"/>
    </w:rPr>
  </w:style>
  <w:style w:type="paragraph" w:styleId="xl29" w:customStyle="1">
    <w:name w:val="xl29"/>
    <w:basedOn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rFonts w:ascii="Arial" w:hAnsi="Arial" w:eastAsia="Arial Unicode MS" w:cs="Arial Unicode MS"/>
    </w:rPr>
  </w:style>
  <w:style w:type="paragraph" w:styleId="xl30" w:customStyle="1">
    <w:name w:val="xl30"/>
    <w:basedOn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rFonts w:ascii="Arial" w:hAnsi="Arial" w:eastAsia="Arial Unicode MS" w:cs="Arial"/>
    </w:rPr>
  </w:style>
  <w:style w:type="paragraph" w:styleId="xl31" w:customStyle="1">
    <w:name w:val="xl31"/>
    <w:basedOn w:val="Normal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rFonts w:ascii="Arial" w:hAnsi="Arial" w:eastAsia="Arial Unicode MS" w:cs="Arial Unicode MS"/>
    </w:rPr>
  </w:style>
  <w:style w:type="paragraph" w:styleId="xl22" w:customStyle="1">
    <w:name w:val="xl22"/>
    <w:basedOn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  <w:rPr>
      <w:rFonts w:ascii="Arial" w:hAnsi="Arial" w:eastAsia="Arial Unicode MS" w:cs="Arial Unicode MS"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WW-Zwykytekst" w:customStyle="1">
    <w:name w:val="WW-Zwykły tekst"/>
    <w:basedOn w:val="Normal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pPr>
      <w:ind w:left="36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Tekstpodstawowy21" w:customStyle="1">
    <w:name w:val="Tekst podstawowy 21"/>
    <w:basedOn w:val="Normal"/>
    <w:pPr>
      <w:jc w:val="both"/>
    </w:pPr>
    <w:rPr>
      <w:rFonts w:ascii="Arial" w:hAnsi="Arial" w:cs="Arial"/>
      <w:sz w:val="22"/>
    </w:rPr>
  </w:style>
  <w:style w:type="paragraph" w:styleId="Tekstpodstawowy31" w:customStyle="1">
    <w:name w:val="Tekst podstawowy 31"/>
    <w:basedOn w:val="Normal"/>
    <w:pPr>
      <w:tabs>
        <w:tab w:val="left" w:pos="720"/>
      </w:tabs>
      <w:jc w:val="center"/>
    </w:pPr>
    <w:rPr>
      <w:rFonts w:ascii="Arial" w:hAnsi="Arial" w:cs="Arial"/>
      <w:sz w:val="20"/>
    </w:rPr>
  </w:style>
  <w:style w:type="paragraph" w:styleId="ListParagraph">
    <w:name w:val="List Paragraph"/>
    <w:aliases w:val="A_wyliczenie,K-P_odwolanie,Akapit z listą5,maz_wyliczenie,opis dzialania,Akapit z listą2,Kropki,Akapit z listą BS,CW_Lista,sw tekst,L1,Numerowanie,normalny tekst,Kolorowa lista — akcent 11,Bulleted list,lp1,Preambuła"/>
    <w:basedOn w:val="Normal"/>
    <w:link w:val="ListParagraphChar"/>
    <w:uiPriority w:val="99"/>
    <w:qFormat/>
    <w:pPr>
      <w:ind w:left="708"/>
    </w:pPr>
    <w:rPr>
      <w:lang w:val="x-none"/>
    </w:rPr>
  </w:style>
  <w:style w:type="paragraph" w:styleId="Zawartotabeli" w:customStyle="1">
    <w:name w:val="Zawartość tabeli"/>
    <w:basedOn w:val="Normal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</w:rPr>
  </w:style>
  <w:style w:type="paragraph" w:styleId="Zawartoramki" w:customStyle="1">
    <w:name w:val="Zawartość ramki"/>
    <w:basedOn w:val="BodyText"/>
  </w:style>
  <w:style w:type="paragraph" w:styleId="Tekstpodstawowy23" w:customStyle="1">
    <w:name w:val="Tekst podstawowy 23"/>
    <w:basedOn w:val="Normal"/>
    <w:rPr>
      <w:sz w:val="20"/>
    </w:rPr>
  </w:style>
  <w:style w:type="paragraph" w:styleId="Tekstpodstawowywcity22" w:customStyle="1">
    <w:name w:val="Tekst podstawowy wcięty 22"/>
    <w:basedOn w:val="Normal"/>
    <w:pPr>
      <w:spacing w:line="360" w:lineRule="auto"/>
      <w:ind w:firstLine="709"/>
      <w:jc w:val="both"/>
    </w:pPr>
    <w:rPr>
      <w:rFonts w:ascii="Arial" w:hAnsi="Arial" w:cs="Arial"/>
      <w:color w:val="000000"/>
      <w:sz w:val="22"/>
    </w:rPr>
  </w:style>
  <w:style w:type="paragraph" w:styleId="Tekstkomentarza1" w:customStyle="1">
    <w:name w:val="Tekst komentarza1"/>
    <w:basedOn w:val="Normal"/>
    <w:rPr>
      <w:sz w:val="20"/>
      <w:szCs w:val="20"/>
    </w:rPr>
  </w:style>
  <w:style w:type="paragraph" w:styleId="Tekstpodstawowy22" w:customStyle="1">
    <w:name w:val="Tekst podstawowy 22"/>
    <w:basedOn w:val="Normal"/>
    <w:pPr>
      <w:autoSpaceDE w:val="0"/>
    </w:pPr>
    <w:rPr>
      <w:rFonts w:cs="Courier New"/>
    </w:rPr>
  </w:style>
  <w:style w:type="paragraph" w:styleId="Nagwekstrony" w:customStyle="1">
    <w:name w:val="Nagłówek strony"/>
    <w:basedOn w:val="Normal"/>
    <w:pPr>
      <w:autoSpaceDE w:val="0"/>
    </w:pPr>
    <w:rPr>
      <w:rFonts w:cs="Courier New"/>
      <w:kern w:val="1"/>
      <w:sz w:val="20"/>
      <w:szCs w:val="20"/>
    </w:rPr>
  </w:style>
  <w:style w:type="paragraph" w:styleId="FootnoteText">
    <w:name w:val="footnote text"/>
    <w:basedOn w:val="Normal"/>
    <w:uiPriority w:val="99"/>
    <w:rPr>
      <w:sz w:val="20"/>
      <w:szCs w:val="20"/>
    </w:rPr>
  </w:style>
  <w:style w:type="paragraph" w:styleId="Cytaty" w:customStyle="1">
    <w:name w:val="Cytaty"/>
    <w:basedOn w:val="Normal"/>
    <w:pPr>
      <w:spacing w:after="283"/>
      <w:ind w:left="567" w:right="567"/>
    </w:pPr>
  </w:style>
  <w:style w:type="table" w:styleId="TableGrid">
    <w:name w:val="Table Grid"/>
    <w:basedOn w:val="TableNormal"/>
    <w:uiPriority w:val="59"/>
    <w:rsid w:val="005863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8Char" w:customStyle="1">
    <w:name w:val="Heading 8 Char"/>
    <w:link w:val="Heading8"/>
    <w:rsid w:val="00F45E31"/>
    <w:rPr>
      <w:rFonts w:ascii="Arial" w:hAnsi="Arial" w:cs="Arial"/>
      <w:b/>
      <w:bCs/>
      <w:sz w:val="22"/>
      <w:szCs w:val="24"/>
      <w:lang w:eastAsia="zh-CN"/>
    </w:rPr>
  </w:style>
  <w:style w:type="character" w:styleId="BodyTextChar" w:customStyle="1">
    <w:name w:val="Body Text Char"/>
    <w:link w:val="BodyText"/>
    <w:rsid w:val="00F45E31"/>
    <w:rPr>
      <w:b/>
      <w:bCs/>
      <w:sz w:val="24"/>
      <w:szCs w:val="24"/>
      <w:lang w:eastAsia="zh-CN"/>
    </w:rPr>
  </w:style>
  <w:style w:type="character" w:styleId="Heading9Char" w:customStyle="1">
    <w:name w:val="Heading 9 Char"/>
    <w:link w:val="Heading9"/>
    <w:rsid w:val="00F64DFF"/>
    <w:rPr>
      <w:rFonts w:ascii="Arial" w:hAnsi="Arial" w:cs="Arial"/>
      <w:b/>
      <w:bCs/>
      <w:lang w:eastAsia="zh-CN"/>
    </w:rPr>
  </w:style>
  <w:style w:type="character" w:styleId="Teksttreci2" w:customStyle="1">
    <w:name w:val="Tekst treści (2)_"/>
    <w:rsid w:val="009B7CFF"/>
    <w:rPr>
      <w:rFonts w:ascii="Times New Roman" w:hAnsi="Times New Roman" w:cs="Times New Roman"/>
      <w:b/>
      <w:spacing w:val="4"/>
      <w:sz w:val="19"/>
      <w:u w:val="none"/>
    </w:rPr>
  </w:style>
  <w:style w:type="paragraph" w:styleId="NormalWeb">
    <w:name w:val="Normal (Web)"/>
    <w:basedOn w:val="Normal"/>
    <w:uiPriority w:val="99"/>
    <w:unhideWhenUsed/>
    <w:rsid w:val="001670DB"/>
    <w:pPr>
      <w:suppressAutoHyphens w:val="0"/>
    </w:pPr>
    <w:rPr>
      <w:rFonts w:eastAsia="Calibri"/>
      <w:lang w:eastAsia="pl-PL"/>
    </w:rPr>
  </w:style>
  <w:style w:type="paragraph" w:styleId="Default" w:customStyle="1">
    <w:name w:val="Default"/>
    <w:rsid w:val="00FD493F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eastAsia="en-US"/>
    </w:rPr>
  </w:style>
  <w:style w:type="character" w:styleId="ListParagraphChar" w:customStyle="1">
    <w:name w:val="List Paragraph Char"/>
    <w:aliases w:val="A_wyliczenie Char,K-P_odwolanie Char,Akapit z listą5 Char,maz_wyliczenie Char,opis dzialania Char,Akapit z listą2 Char,Kropki Char,Akapit z listą BS Char,CW_Lista Char,sw tekst Char,L1 Char,Numerowanie Char,normalny tekst Char"/>
    <w:link w:val="ListParagraph"/>
    <w:qFormat/>
    <w:locked/>
    <w:rsid w:val="001D77E9"/>
    <w:rPr>
      <w:sz w:val="24"/>
      <w:szCs w:val="24"/>
      <w:lang w:eastAsia="zh-CN"/>
    </w:rPr>
  </w:style>
  <w:style w:type="character" w:styleId="c101" w:customStyle="1">
    <w:name w:val="c101"/>
    <w:rsid w:val="00B07B25"/>
    <w:rPr>
      <w:rFonts w:ascii="Verdana" w:hAnsi="Verdana"/>
      <w:sz w:val="18"/>
    </w:rPr>
  </w:style>
  <w:style w:type="character" w:styleId="WW8Num23z2" w:customStyle="1">
    <w:name w:val="WW8Num23z2"/>
    <w:rsid w:val="001F3A93"/>
  </w:style>
  <w:style w:type="paragraph" w:styleId="Zwykytekst1" w:customStyle="1">
    <w:name w:val="Zwykły tekst1"/>
    <w:basedOn w:val="Normal"/>
    <w:rsid w:val="00F87234"/>
    <w:pPr>
      <w:autoSpaceDE w:val="0"/>
    </w:pPr>
    <w:rPr>
      <w:rFonts w:ascii="Courier New" w:hAnsi="Courier New" w:cs="Courier New"/>
      <w:kern w:val="1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32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EFC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932EF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EFC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932EFC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6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68E5-5D22-4AF2-9E74-83ADEC1A818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2904-1/2007</dc:title>
  <dc:subject/>
  <dc:creator>zablockam</dc:creator>
  <keywords/>
  <dc:description/>
  <lastModifiedBy>Specjalista.monitoring</lastModifiedBy>
  <revision>33</revision>
  <lastPrinted>2020-05-22T17:03:00.0000000Z</lastPrinted>
  <dcterms:created xsi:type="dcterms:W3CDTF">2025-07-30T22:01:00.0000000Z</dcterms:created>
  <dcterms:modified xsi:type="dcterms:W3CDTF">2025-08-14T10:25:23.4012832Z</dcterms:modified>
</coreProperties>
</file>